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91A2" w14:textId="332A31E8" w:rsidR="0046490B" w:rsidRPr="006D2804" w:rsidRDefault="0046490B" w:rsidP="006D2804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SBM I. 0057.</w:t>
      </w:r>
      <w:r w:rsidR="00CD7754" w:rsidRPr="006D2804">
        <w:rPr>
          <w:rFonts w:ascii="Arial" w:hAnsi="Arial" w:cs="Arial"/>
        </w:rPr>
        <w:t>3</w:t>
      </w:r>
      <w:r w:rsidR="00C07422" w:rsidRPr="006D2804">
        <w:rPr>
          <w:rFonts w:ascii="Arial" w:hAnsi="Arial" w:cs="Arial"/>
        </w:rPr>
        <w:t>.202</w:t>
      </w:r>
      <w:r w:rsidR="00A075F7" w:rsidRPr="006D2804">
        <w:rPr>
          <w:rFonts w:ascii="Arial" w:hAnsi="Arial" w:cs="Arial"/>
        </w:rPr>
        <w:t>3</w:t>
      </w:r>
    </w:p>
    <w:p w14:paraId="09E75056" w14:textId="136B6F5A" w:rsidR="00995152" w:rsidRPr="006D2804" w:rsidRDefault="0046490B" w:rsidP="006D2804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SPRAWOZDANIE BURMISTRZA MIASTA KŁODZKA Z PRACY MIĘDZY SESJAMI RA</w:t>
      </w:r>
      <w:r w:rsidR="00C07422" w:rsidRPr="006D2804">
        <w:rPr>
          <w:rFonts w:ascii="Arial" w:hAnsi="Arial" w:cs="Arial"/>
        </w:rPr>
        <w:t>D</w:t>
      </w:r>
      <w:r w:rsidR="007442D7" w:rsidRPr="006D2804">
        <w:rPr>
          <w:rFonts w:ascii="Arial" w:hAnsi="Arial" w:cs="Arial"/>
        </w:rPr>
        <w:t xml:space="preserve">Y MIEJSKIEJ ZA OKRES OD DNIA </w:t>
      </w:r>
      <w:r w:rsidR="00CD7754" w:rsidRPr="006D2804">
        <w:rPr>
          <w:rFonts w:ascii="Arial" w:hAnsi="Arial" w:cs="Arial"/>
        </w:rPr>
        <w:t>07.02.2023</w:t>
      </w:r>
      <w:r w:rsidR="007741DA" w:rsidRPr="006D2804">
        <w:rPr>
          <w:rFonts w:ascii="Arial" w:hAnsi="Arial" w:cs="Arial"/>
        </w:rPr>
        <w:t xml:space="preserve"> </w:t>
      </w:r>
      <w:r w:rsidR="00EA5640" w:rsidRPr="006D2804">
        <w:rPr>
          <w:rFonts w:ascii="Arial" w:hAnsi="Arial" w:cs="Arial"/>
        </w:rPr>
        <w:t xml:space="preserve">r. DO DNIA </w:t>
      </w:r>
      <w:r w:rsidR="00CD7754" w:rsidRPr="006D2804">
        <w:rPr>
          <w:rFonts w:ascii="Arial" w:hAnsi="Arial" w:cs="Arial"/>
        </w:rPr>
        <w:t>09.03</w:t>
      </w:r>
      <w:r w:rsidR="00A075F7" w:rsidRPr="006D2804">
        <w:rPr>
          <w:rFonts w:ascii="Arial" w:hAnsi="Arial" w:cs="Arial"/>
        </w:rPr>
        <w:t>.2023</w:t>
      </w:r>
      <w:r w:rsidRPr="006D2804">
        <w:rPr>
          <w:rFonts w:ascii="Arial" w:hAnsi="Arial" w:cs="Arial"/>
        </w:rPr>
        <w:t xml:space="preserve"> r.</w:t>
      </w:r>
    </w:p>
    <w:p w14:paraId="4DCBA373" w14:textId="3973F01A" w:rsidR="00AE0DF8" w:rsidRPr="006D2804" w:rsidRDefault="0046490B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INFORMACJA O ZARZĄDZENIACH WYDANYCH PRZEZ BURMI</w:t>
      </w:r>
      <w:r w:rsidR="00C974C1" w:rsidRPr="006D2804">
        <w:rPr>
          <w:rFonts w:ascii="Arial" w:hAnsi="Arial" w:cs="Arial"/>
        </w:rPr>
        <w:t>STRZA W OKRESIE MIĘDZYSESYJNYM</w:t>
      </w:r>
    </w:p>
    <w:p w14:paraId="35EB1926" w14:textId="2870F6C8" w:rsidR="00B475A9" w:rsidRPr="006D2804" w:rsidRDefault="0046490B" w:rsidP="006D2804">
      <w:pPr>
        <w:pStyle w:val="Akapitzlist1"/>
        <w:numPr>
          <w:ilvl w:val="0"/>
          <w:numId w:val="1"/>
        </w:numPr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JAKO ORGANU GMINY:</w:t>
      </w:r>
    </w:p>
    <w:p w14:paraId="4CB99BEF" w14:textId="2FCEF86D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130291900"/>
      <w:bookmarkStart w:id="1" w:name="_Hlk127342991"/>
      <w:r w:rsidRPr="006D2804">
        <w:rPr>
          <w:rFonts w:ascii="Arial" w:hAnsi="Arial" w:cs="Arial"/>
          <w:sz w:val="24"/>
          <w:szCs w:val="24"/>
        </w:rPr>
        <w:t>Zarządzenie Nr 33.0050.2023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 </w:t>
      </w:r>
      <w:bookmarkEnd w:id="0"/>
      <w:r w:rsidRPr="006D2804">
        <w:rPr>
          <w:rFonts w:ascii="Arial" w:hAnsi="Arial" w:cs="Arial"/>
          <w:sz w:val="24"/>
          <w:szCs w:val="24"/>
          <w:lang w:eastAsia="pl-PL"/>
        </w:rPr>
        <w:t>z dnia 9.02.2023 r. w sprawie określenia procedury i planu kontroli realizacji obowiązków podmiotów odbierających odpady komunalne od właścicieli nieruchomości z terenu nieruchomości Gminy Miejskiej Kłodzko na lata 2023-2023.</w:t>
      </w:r>
    </w:p>
    <w:p w14:paraId="4E9DB08F" w14:textId="321D456A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34.0050.2023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 z dnia 09.02.2023 r. w sprawie odstąpienia od wykonania prawa pierwokupu prawa własności nieruchomości niezabudowanych.</w:t>
      </w:r>
    </w:p>
    <w:p w14:paraId="65DCC262" w14:textId="27FCC8DA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35.0050.2023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 z dnia 09.02.2023 r. w sprawie sporządzenia wykazu nieruchomości przeznaczonej do sprzedaży w trybie bezprzetargowym na rzecz najemców.</w:t>
      </w:r>
    </w:p>
    <w:p w14:paraId="104EB503" w14:textId="78D2AB4F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36.0050.2023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 z dnia 13.02.2023 r. w sprawie sporządzenia wykazu nieruchomości przeznaczonych do oddania w dzierżawę w trybie bezprzetargowym na czas nieoznaczony.</w:t>
      </w:r>
    </w:p>
    <w:p w14:paraId="067C7A8A" w14:textId="4502FA2C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37.0050.2023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 z dnia 13.02.2023 r. w sprawie sporządzenia wykazu nieruchomości przeznaczonej do oddania w dzierżawę w trybie bezprzetargowym na czas oznaczony.</w:t>
      </w:r>
    </w:p>
    <w:p w14:paraId="7075C4FD" w14:textId="3CB9BE03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38.0050.2023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 z dnia 13.02.2023 r. w sprawie sporządzenia wykazu nieruchomości przeznaczonych do oddania w dzierżawę w trybie bezprzetargowym na czas oznaczony.</w:t>
      </w:r>
    </w:p>
    <w:p w14:paraId="71131B56" w14:textId="3CBB5CAC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39.0050.2023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 z dnia 13.02.2023 r. w sprawie sporządzenia wykazu nieruchomości przeznaczonej do oddania w dzierżawę w trybie bezprzetargowym na czas oznaczony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>.</w:t>
      </w:r>
    </w:p>
    <w:p w14:paraId="050CB525" w14:textId="7ADEF551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40.0050.2023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14.02.2023 r. w sprawie sporządzenia wykazu nieruchomości przeznaczonej do sprzedaży w trybie przetargu ustnego nieograniczonego.</w:t>
      </w:r>
    </w:p>
    <w:p w14:paraId="538E0C81" w14:textId="0D8A84B0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41.0050.2023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16.02.2023 r. w sprawie sporządzenia wykazu nieruchomości przeznaczonych do oddania w dzierżawę w trybie bezprzetargowym na czas nieoznaczony.</w:t>
      </w:r>
    </w:p>
    <w:p w14:paraId="07BAFE92" w14:textId="25A6E712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>Zarządzenie Nr 42.0050.2023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21.02.2023 r. w sprawie sporządzenia wykazu nieruchomości przeznaczonych do oddania w dzierżawę w trybie bezprzetargowym na czas nieoznaczony.</w:t>
      </w:r>
    </w:p>
    <w:p w14:paraId="2C69C2E2" w14:textId="0EFB65C6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43.0050.2023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22.02.2023 r. w sprawie powierzenia pełnienia obowiązków dyrektora Przedszkola nr 1 w Kłodzku.</w:t>
      </w:r>
    </w:p>
    <w:p w14:paraId="70663409" w14:textId="5D7C144D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44.0050.2023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27.02.2023 r. w sprawie zmiany regulaminu Miejskiej Komisji Rozwiazywania Problemów Alkoholowych w Kłodzku.</w:t>
      </w:r>
    </w:p>
    <w:p w14:paraId="1BE7389B" w14:textId="05F861CF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45.0050.2023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28.02.2023 r. w sprawie </w:t>
      </w:r>
      <w:r w:rsidR="005F04F1" w:rsidRPr="006D2804">
        <w:rPr>
          <w:rFonts w:ascii="Arial" w:hAnsi="Arial" w:cs="Arial"/>
          <w:sz w:val="24"/>
          <w:szCs w:val="24"/>
        </w:rPr>
        <w:t xml:space="preserve"> 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>ogłoszenia naboru wniosków o udzielenie dofinansowania przedsięwzięć w ramach Programu Priorytetowego „Cieple Mieszkanie” w Gminie Miejskiej Kłodzko.</w:t>
      </w:r>
    </w:p>
    <w:p w14:paraId="313202BA" w14:textId="24CD0051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46.0050.2023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28.02.2023 r. w sprawie sporządzenia wykazu nieruchomości przeznaczonej do sprzedaży w trybie bezprzetargowym na rzecz najemcy.</w:t>
      </w:r>
    </w:p>
    <w:p w14:paraId="1450F9F8" w14:textId="6791ED27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47.0050.2023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28.02.2023 r. w sprawie sporządzenia wykazu nieruchomości przeznaczonej do sprzedaży w trybie bezprzetargowym na rzecz najemcy.</w:t>
      </w:r>
    </w:p>
    <w:bookmarkEnd w:id="1"/>
    <w:p w14:paraId="10734530" w14:textId="6443E72E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48.0050.2023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28.02.2023 r. w sprawie sporządzenia wykazu nieruchomości przeznaczonej do sprzedaży w trybie przetargu ustnego nieograniczonego.</w:t>
      </w:r>
    </w:p>
    <w:p w14:paraId="56EC67F3" w14:textId="1C08ACC6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49.0050.2023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z dnia 28.02.2023 r. w sprawie zmiany budżetu Gminy Miejskiej Kłodzko na rok 2023 rok.</w:t>
      </w:r>
    </w:p>
    <w:p w14:paraId="465CBE07" w14:textId="13D8F256" w:rsidR="008A02FF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50.0050.2023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5F04F1" w:rsidRPr="006D280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4206" w:rsidRPr="006D2804">
        <w:rPr>
          <w:rFonts w:ascii="Arial" w:hAnsi="Arial" w:cs="Arial"/>
          <w:sz w:val="24"/>
          <w:szCs w:val="24"/>
          <w:lang w:eastAsia="pl-PL"/>
        </w:rPr>
        <w:t>z dnia 01.03.2023 r. w sprawie cofnięcia upoważnienia do wykonywania w imieniu Burmistrza Miasta Kłodzka zadań związanych z ewidencją ludności.</w:t>
      </w:r>
    </w:p>
    <w:p w14:paraId="35F7EC69" w14:textId="7B2BF767" w:rsidR="00E74D25" w:rsidRPr="006D2804" w:rsidRDefault="008A02FF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Zarządzenie Nr 51.0050.2023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924206" w:rsidRPr="006D2804">
        <w:rPr>
          <w:rFonts w:ascii="Arial" w:hAnsi="Arial" w:cs="Arial"/>
          <w:sz w:val="24"/>
          <w:szCs w:val="24"/>
          <w:lang w:eastAsia="pl-PL"/>
        </w:rPr>
        <w:t xml:space="preserve"> z dnia 01.03.2023 r. w sprawie </w:t>
      </w:r>
      <w:r w:rsidR="00924206" w:rsidRPr="006D2804">
        <w:rPr>
          <w:rFonts w:ascii="Arial" w:hAnsi="Arial" w:cs="Arial"/>
          <w:sz w:val="24"/>
          <w:szCs w:val="24"/>
        </w:rPr>
        <w:t xml:space="preserve"> </w:t>
      </w:r>
      <w:r w:rsidR="00924206" w:rsidRPr="006D2804">
        <w:rPr>
          <w:rFonts w:ascii="Arial" w:hAnsi="Arial" w:cs="Arial"/>
          <w:sz w:val="24"/>
          <w:szCs w:val="24"/>
          <w:lang w:eastAsia="pl-PL"/>
        </w:rPr>
        <w:t>upoważnienia do wykonywania w imieniu Burmistrza Miasta Kłodzka zadań związanych z ewidencją ludności.</w:t>
      </w:r>
    </w:p>
    <w:p w14:paraId="7DAF4C3B" w14:textId="4BF3A07B" w:rsidR="00E72DA9" w:rsidRPr="006D2804" w:rsidRDefault="0046490B" w:rsidP="006D2804">
      <w:pPr>
        <w:pStyle w:val="Akapitzlist1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>JAKO KIEROWNIKA URZĘDU:</w:t>
      </w:r>
    </w:p>
    <w:p w14:paraId="7145B0C5" w14:textId="60BF2EF7" w:rsidR="00924206" w:rsidRPr="006D2804" w:rsidRDefault="00924206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Zarządzenie Nr 7/2023 Burmistrza Miasta Kłodzka </w:t>
      </w:r>
      <w:r w:rsidR="00D12388" w:rsidRPr="006D2804">
        <w:rPr>
          <w:rFonts w:ascii="Arial" w:hAnsi="Arial" w:cs="Arial"/>
          <w:sz w:val="24"/>
          <w:szCs w:val="24"/>
          <w:lang w:eastAsia="pl-PL"/>
        </w:rPr>
        <w:t xml:space="preserve">z dnia 09.02.2023 r. w sprawie  powołania składu Komisji Przetargowej do postępowania o udzielenie zamówienia publicznego w trybie przetargu nieograniczonego na podstawie </w:t>
      </w:r>
      <w:r w:rsidR="00D12388" w:rsidRPr="006D2804">
        <w:rPr>
          <w:rFonts w:ascii="Arial" w:hAnsi="Arial" w:cs="Arial"/>
          <w:sz w:val="24"/>
          <w:szCs w:val="24"/>
          <w:lang w:eastAsia="pl-PL"/>
        </w:rPr>
        <w:lastRenderedPageBreak/>
        <w:t xml:space="preserve">art. 132 ustawy z dnia 11 września 2019 r. Prawo zamówień publicznych (Dz. U. z 2022 poz. 1710 ze zm.), zwana dalej ustawą </w:t>
      </w:r>
      <w:proofErr w:type="spellStart"/>
      <w:r w:rsidR="00D12388" w:rsidRPr="006D2804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D12388" w:rsidRPr="006D2804">
        <w:rPr>
          <w:rFonts w:ascii="Arial" w:hAnsi="Arial" w:cs="Arial"/>
          <w:sz w:val="24"/>
          <w:szCs w:val="24"/>
          <w:lang w:eastAsia="pl-PL"/>
        </w:rPr>
        <w:t>.</w:t>
      </w:r>
    </w:p>
    <w:p w14:paraId="5E980706" w14:textId="2A2914E4" w:rsidR="00D12388" w:rsidRPr="006D2804" w:rsidRDefault="00D12388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Zarządzenie Nr </w:t>
      </w:r>
      <w:r w:rsidR="006927B4" w:rsidRPr="006D2804">
        <w:rPr>
          <w:rFonts w:ascii="Arial" w:hAnsi="Arial" w:cs="Arial"/>
          <w:sz w:val="24"/>
          <w:szCs w:val="24"/>
        </w:rPr>
        <w:t>8</w:t>
      </w:r>
      <w:r w:rsidRPr="006D2804">
        <w:rPr>
          <w:rFonts w:ascii="Arial" w:hAnsi="Arial" w:cs="Arial"/>
          <w:sz w:val="24"/>
          <w:szCs w:val="24"/>
        </w:rPr>
        <w:t>/2023 Burmistrza Miasta Kłodzka</w:t>
      </w:r>
      <w:r w:rsidR="006927B4" w:rsidRPr="006D2804">
        <w:rPr>
          <w:rFonts w:ascii="Arial" w:hAnsi="Arial" w:cs="Arial"/>
          <w:sz w:val="24"/>
          <w:szCs w:val="24"/>
        </w:rPr>
        <w:t xml:space="preserve"> </w:t>
      </w:r>
      <w:r w:rsidR="006927B4" w:rsidRPr="006D2804">
        <w:rPr>
          <w:rFonts w:ascii="Arial" w:hAnsi="Arial" w:cs="Arial"/>
          <w:sz w:val="24"/>
          <w:szCs w:val="24"/>
          <w:lang w:eastAsia="pl-PL"/>
        </w:rPr>
        <w:t>z dnia 22.02.2023 r. w sprawie nadania regulaminu organizacyjnego Urzędowi Miasta w Kłodzku.</w:t>
      </w:r>
    </w:p>
    <w:p w14:paraId="08823D03" w14:textId="6DB38392" w:rsidR="00D12388" w:rsidRPr="006D2804" w:rsidRDefault="00D12388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Zarządzenie Nr </w:t>
      </w:r>
      <w:r w:rsidR="006927B4" w:rsidRPr="006D2804">
        <w:rPr>
          <w:rFonts w:ascii="Arial" w:hAnsi="Arial" w:cs="Arial"/>
          <w:sz w:val="24"/>
          <w:szCs w:val="24"/>
        </w:rPr>
        <w:t>9</w:t>
      </w:r>
      <w:r w:rsidRPr="006D2804">
        <w:rPr>
          <w:rFonts w:ascii="Arial" w:hAnsi="Arial" w:cs="Arial"/>
          <w:sz w:val="24"/>
          <w:szCs w:val="24"/>
        </w:rPr>
        <w:t>/2023 Burmistrza Miasta Kłodzka</w:t>
      </w:r>
      <w:r w:rsidR="006927B4" w:rsidRPr="006D2804">
        <w:rPr>
          <w:rFonts w:ascii="Arial" w:hAnsi="Arial" w:cs="Arial"/>
          <w:sz w:val="24"/>
          <w:szCs w:val="24"/>
        </w:rPr>
        <w:t xml:space="preserve"> </w:t>
      </w:r>
      <w:r w:rsidR="006927B4" w:rsidRPr="006D2804">
        <w:rPr>
          <w:rFonts w:ascii="Arial" w:hAnsi="Arial" w:cs="Arial"/>
          <w:sz w:val="24"/>
          <w:szCs w:val="24"/>
          <w:lang w:eastAsia="pl-PL"/>
        </w:rPr>
        <w:t>z dnia 27.02.2023 r. w sprawie odwołania Pełnomocnika Burmistrza do spraw rozwiązywania problemów uzależnień.</w:t>
      </w:r>
    </w:p>
    <w:p w14:paraId="1ACB6A75" w14:textId="51FC443E" w:rsidR="00280660" w:rsidRPr="006D2804" w:rsidRDefault="00280660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Zarządzenie Nr 10/2023 Burmistrza Miasta Kłodzka 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z dnia 01.03.2023 r. w sprawie powołania Pełnomocnika Burmistrza do spraw rozwiązywania problemów uzależnień. </w:t>
      </w:r>
    </w:p>
    <w:p w14:paraId="4FC56422" w14:textId="2179A003" w:rsidR="00D12388" w:rsidRPr="006D2804" w:rsidRDefault="00D12388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Zarządzenie Nr </w:t>
      </w:r>
      <w:r w:rsidR="006927B4" w:rsidRPr="006D2804">
        <w:rPr>
          <w:rFonts w:ascii="Arial" w:hAnsi="Arial" w:cs="Arial"/>
          <w:sz w:val="24"/>
          <w:szCs w:val="24"/>
        </w:rPr>
        <w:t>11</w:t>
      </w:r>
      <w:r w:rsidRPr="006D2804">
        <w:rPr>
          <w:rFonts w:ascii="Arial" w:hAnsi="Arial" w:cs="Arial"/>
          <w:sz w:val="24"/>
          <w:szCs w:val="24"/>
        </w:rPr>
        <w:t>/2023 Burmistrza Miasta Kłodzka</w:t>
      </w:r>
      <w:r w:rsidR="006927B4" w:rsidRPr="006D2804">
        <w:rPr>
          <w:rFonts w:ascii="Arial" w:hAnsi="Arial" w:cs="Arial"/>
          <w:sz w:val="24"/>
          <w:szCs w:val="24"/>
        </w:rPr>
        <w:t xml:space="preserve"> </w:t>
      </w:r>
      <w:r w:rsidR="006927B4" w:rsidRPr="006D2804">
        <w:rPr>
          <w:rFonts w:ascii="Arial" w:hAnsi="Arial" w:cs="Arial"/>
          <w:sz w:val="24"/>
          <w:szCs w:val="24"/>
          <w:lang w:eastAsia="pl-PL"/>
        </w:rPr>
        <w:t xml:space="preserve">z dnia 03.03.2023 r. w sprawie  powołania składu Komisji Przetargowej do postępowania o udzielenie zamówienia publicznego w trybie podstawowym bez przeprowadzenia negocjacji na podstawie  art. 275 pkt 1 ustawy z dnia 11 września 2019 r. Prawo zamówień publicznych (Dz. U. z 2022 poz. 1710 ze zm.), zwana dalej ustawą </w:t>
      </w:r>
      <w:proofErr w:type="spellStart"/>
      <w:r w:rsidR="006927B4" w:rsidRPr="006D2804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6927B4" w:rsidRPr="006D2804">
        <w:rPr>
          <w:rFonts w:ascii="Arial" w:hAnsi="Arial" w:cs="Arial"/>
          <w:sz w:val="24"/>
          <w:szCs w:val="24"/>
          <w:lang w:eastAsia="pl-PL"/>
        </w:rPr>
        <w:t>.</w:t>
      </w:r>
    </w:p>
    <w:p w14:paraId="2282C82C" w14:textId="55D2DE5B" w:rsidR="006927B4" w:rsidRPr="006D2804" w:rsidRDefault="006927B4" w:rsidP="006D28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Zarządzenie Nr 12/2023 Burmistrza Miasta Kłodzka 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z dnia 03.03.2023 r. w sprawie </w:t>
      </w:r>
      <w:r w:rsidRPr="006D2804">
        <w:rPr>
          <w:rFonts w:ascii="Arial" w:hAnsi="Arial" w:cs="Arial"/>
          <w:sz w:val="24"/>
          <w:szCs w:val="24"/>
        </w:rPr>
        <w:t xml:space="preserve"> </w:t>
      </w:r>
      <w:r w:rsidRPr="006D2804">
        <w:rPr>
          <w:rFonts w:ascii="Arial" w:hAnsi="Arial" w:cs="Arial"/>
          <w:sz w:val="24"/>
          <w:szCs w:val="24"/>
          <w:lang w:eastAsia="pl-PL"/>
        </w:rPr>
        <w:t>powołania Komisji Konkursowej w celu opiniowania złożonych ofert do otwartego konkursu na wsparcie realizacji zadań publicznych w 2023 r. z zakresu kultury, sztuki, ochrony dóbr kultury i dziedzictwa narodowego, pomocy społecznej oraz nauki i edukacji.</w:t>
      </w:r>
    </w:p>
    <w:p w14:paraId="4F173F78" w14:textId="15A92F1D" w:rsidR="0071515D" w:rsidRPr="006D2804" w:rsidRDefault="00BA529D" w:rsidP="006D2804">
      <w:pPr>
        <w:spacing w:line="360" w:lineRule="auto"/>
        <w:ind w:left="720"/>
        <w:rPr>
          <w:rFonts w:ascii="Arial" w:hAnsi="Arial" w:cs="Arial"/>
        </w:rPr>
      </w:pPr>
      <w:r w:rsidRPr="006D2804">
        <w:rPr>
          <w:rFonts w:ascii="Arial" w:hAnsi="Arial" w:cs="Arial"/>
        </w:rPr>
        <w:t>WYDZIAŁ OBSŁUGI URZĘDU I RADY MIEJSKIEJ</w:t>
      </w:r>
    </w:p>
    <w:p w14:paraId="52ABBAB8" w14:textId="49EAC03A" w:rsidR="0071515D" w:rsidRPr="006D2804" w:rsidRDefault="0071515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I. Zlecenia na usługi i zamówienia na zakupy:</w:t>
      </w:r>
    </w:p>
    <w:p w14:paraId="2126F89E" w14:textId="77777777" w:rsidR="0071515D" w:rsidRPr="006D2804" w:rsidRDefault="0071515D" w:rsidP="006D2804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Zlecenia na usługi są realizowane na bieżąco. </w:t>
      </w:r>
    </w:p>
    <w:p w14:paraId="6F1C7BB8" w14:textId="77777777" w:rsidR="0071515D" w:rsidRPr="006D2804" w:rsidRDefault="0071515D" w:rsidP="006D2804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Zamówienia na zakupy są realizowane na bieżąco.</w:t>
      </w:r>
    </w:p>
    <w:p w14:paraId="5486CE78" w14:textId="6BAD13EC" w:rsidR="0071515D" w:rsidRPr="006D2804" w:rsidRDefault="0071515D" w:rsidP="006D2804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Zamówienia prenumeraty i literatury fachowej na potrzeby Wydziałów Urzędu Miasta są realizowane na bieżąco.</w:t>
      </w:r>
    </w:p>
    <w:p w14:paraId="0E8D65E4" w14:textId="4DDD3E8C" w:rsidR="00CD763A" w:rsidRPr="006D2804" w:rsidRDefault="00CD763A" w:rsidP="006D2804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II. Centralna Ewidencja i Informacja o Działalności Gospodarczej:</w:t>
      </w:r>
    </w:p>
    <w:p w14:paraId="618A9B84" w14:textId="2525C36C" w:rsidR="00CD763A" w:rsidRPr="006D2804" w:rsidRDefault="00CD763A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W okresie od 07.02.2023 r. do 09.03.2023 r. - zarejestrowano następującą ilość wniosków: </w:t>
      </w:r>
    </w:p>
    <w:p w14:paraId="1D7CFFEE" w14:textId="77777777" w:rsidR="00CD763A" w:rsidRPr="006D2804" w:rsidRDefault="00CD763A" w:rsidP="006D2804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założenie działalności – 5</w:t>
      </w:r>
    </w:p>
    <w:p w14:paraId="5F73134B" w14:textId="77777777" w:rsidR="00CD763A" w:rsidRPr="006D2804" w:rsidRDefault="00CD763A" w:rsidP="006D2804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zakończenie działalności – 9</w:t>
      </w:r>
    </w:p>
    <w:p w14:paraId="5CB8092C" w14:textId="77777777" w:rsidR="00CD763A" w:rsidRPr="006D2804" w:rsidRDefault="00CD763A" w:rsidP="006D2804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zawieszenie działalności – 2</w:t>
      </w:r>
    </w:p>
    <w:p w14:paraId="1B44D087" w14:textId="77777777" w:rsidR="00CD763A" w:rsidRPr="006D2804" w:rsidRDefault="00CD763A" w:rsidP="006D2804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wznowienie działalności – 7</w:t>
      </w:r>
    </w:p>
    <w:p w14:paraId="747497BE" w14:textId="25BFC73E" w:rsidR="00C8075A" w:rsidRPr="006D2804" w:rsidRDefault="00CD763A" w:rsidP="006D2804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6D2804">
        <w:rPr>
          <w:rFonts w:ascii="Arial" w:eastAsia="Times New Roman" w:hAnsi="Arial" w:cs="Arial"/>
        </w:rPr>
        <w:t>zmiana wpisu – 20</w:t>
      </w:r>
    </w:p>
    <w:p w14:paraId="7D5EC0EC" w14:textId="494B5F41" w:rsidR="00EF3759" w:rsidRPr="006D2804" w:rsidRDefault="00A64941" w:rsidP="006D280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bookmarkStart w:id="2" w:name="_Hlk54245835"/>
      <w:r w:rsidRPr="006D2804">
        <w:rPr>
          <w:rFonts w:ascii="Arial" w:hAnsi="Arial" w:cs="Arial"/>
          <w:sz w:val="24"/>
          <w:szCs w:val="24"/>
        </w:rPr>
        <w:lastRenderedPageBreak/>
        <w:t>STANOWISKO DS. BH</w:t>
      </w:r>
      <w:bookmarkEnd w:id="2"/>
      <w:r w:rsidRPr="006D2804">
        <w:rPr>
          <w:rFonts w:ascii="Arial" w:hAnsi="Arial" w:cs="Arial"/>
          <w:sz w:val="24"/>
          <w:szCs w:val="24"/>
        </w:rPr>
        <w:t>P</w:t>
      </w:r>
      <w:bookmarkStart w:id="3" w:name="_Hlk69973752"/>
    </w:p>
    <w:p w14:paraId="11B36EFA" w14:textId="1436B4FA" w:rsidR="006927B4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Informacja o podjętych działaniach w Urzędzie Miasta Kłodzko z zakresu bezpieczeństwa i higieny  pracy, ochrony przeciwpożarowej za okres od dnia 7 lutego 2023 roku do dnia 9 marca  2023 roku.</w:t>
      </w:r>
    </w:p>
    <w:p w14:paraId="359B1AC6" w14:textId="2BB52C36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1.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 xml:space="preserve">Sporządzono skierowania do lekarza medycyny pracy na badania wstępne i okresowe. </w:t>
      </w:r>
    </w:p>
    <w:p w14:paraId="47543DC0" w14:textId="5F1A8AE0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2.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Przeprowadzono</w:t>
      </w:r>
      <w:r w:rsidR="0071515D" w:rsidRPr="006D2804">
        <w:rPr>
          <w:rFonts w:ascii="Arial" w:eastAsia="Times New Roman" w:hAnsi="Arial" w:cs="Arial"/>
        </w:rPr>
        <w:t xml:space="preserve"> z</w:t>
      </w:r>
      <w:r w:rsidRPr="006D2804">
        <w:rPr>
          <w:rFonts w:ascii="Arial" w:eastAsia="Times New Roman" w:hAnsi="Arial" w:cs="Arial"/>
        </w:rPr>
        <w:t xml:space="preserve"> </w:t>
      </w:r>
      <w:r w:rsidR="0071515D" w:rsidRPr="006D2804">
        <w:rPr>
          <w:rFonts w:ascii="Arial" w:eastAsia="Times New Roman" w:hAnsi="Arial" w:cs="Arial"/>
        </w:rPr>
        <w:t xml:space="preserve">inspektorem </w:t>
      </w:r>
      <w:r w:rsidRPr="006D2804">
        <w:rPr>
          <w:rFonts w:ascii="Arial" w:eastAsia="Times New Roman" w:hAnsi="Arial" w:cs="Arial"/>
        </w:rPr>
        <w:t>ds. zarządzania zasobami ludzkimi analizę lekarskich  badań okresowych, szkoleń bhp, ppoż. na II kwartał 2023 rok.</w:t>
      </w:r>
    </w:p>
    <w:p w14:paraId="59711866" w14:textId="7252C929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3.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Przeprowadz</w:t>
      </w:r>
      <w:r w:rsidR="009C6D86" w:rsidRPr="006D2804">
        <w:rPr>
          <w:rFonts w:ascii="Arial" w:eastAsia="Times New Roman" w:hAnsi="Arial" w:cs="Arial"/>
        </w:rPr>
        <w:t>ono</w:t>
      </w:r>
      <w:r w:rsidRPr="006D2804">
        <w:rPr>
          <w:rFonts w:ascii="Arial" w:eastAsia="Times New Roman" w:hAnsi="Arial" w:cs="Arial"/>
        </w:rPr>
        <w:t xml:space="preserve"> analizę wydatkowania środków finansowych za miesiąc  luty 2023 rok za usługi medyczne,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 xml:space="preserve">bezpieczeństwo i higiena pracy, ochrona ppoż. </w:t>
      </w:r>
    </w:p>
    <w:p w14:paraId="4694BFB6" w14:textId="11C98409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4.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Sprawowano nadzór nad prawidłowością rozmieszczenia</w:t>
      </w:r>
      <w:r w:rsidR="009C6D86" w:rsidRPr="006D2804">
        <w:rPr>
          <w:rFonts w:ascii="Arial" w:eastAsia="Times New Roman" w:hAnsi="Arial" w:cs="Arial"/>
        </w:rPr>
        <w:t xml:space="preserve">, </w:t>
      </w:r>
      <w:r w:rsidRPr="006D2804">
        <w:rPr>
          <w:rFonts w:ascii="Arial" w:eastAsia="Times New Roman" w:hAnsi="Arial" w:cs="Arial"/>
        </w:rPr>
        <w:t>stanem gotowości podręcznego sprzętu gaśniczego i urządzeń przeciwpożarowych. Sprawdzono oznakowanie</w:t>
      </w:r>
      <w:r w:rsidR="009C6D86" w:rsidRPr="006D2804">
        <w:rPr>
          <w:rFonts w:ascii="Arial" w:eastAsia="Times New Roman" w:hAnsi="Arial" w:cs="Arial"/>
        </w:rPr>
        <w:t xml:space="preserve">, </w:t>
      </w:r>
      <w:r w:rsidRPr="006D2804">
        <w:rPr>
          <w:rFonts w:ascii="Arial" w:eastAsia="Times New Roman" w:hAnsi="Arial" w:cs="Arial"/>
        </w:rPr>
        <w:t>drożność dróg ewakuacyjnych</w:t>
      </w:r>
      <w:r w:rsidR="009C6D86" w:rsidRPr="006D2804">
        <w:rPr>
          <w:rFonts w:ascii="Arial" w:eastAsia="Times New Roman" w:hAnsi="Arial" w:cs="Arial"/>
        </w:rPr>
        <w:t xml:space="preserve">, </w:t>
      </w:r>
      <w:r w:rsidRPr="006D2804">
        <w:rPr>
          <w:rFonts w:ascii="Arial" w:eastAsia="Times New Roman" w:hAnsi="Arial" w:cs="Arial"/>
        </w:rPr>
        <w:t>wyjść ewakuacyjnych z obiektu. Zlecono i wykonano przegląd i legalizację podręcznego sprzętu gaśniczego (gaśnic)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 xml:space="preserve">oraz przegląd i badanie wydajności i ciśnienia wewnętrznej sieci hydrantowej. </w:t>
      </w:r>
    </w:p>
    <w:p w14:paraId="293D2D69" w14:textId="1C98047E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5.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Bieżąca współpraca z Komendą Powiatową Państwowej Straży Pożarnej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w</w:t>
      </w:r>
      <w:r w:rsidR="009C6D86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Kłodzku.</w:t>
      </w:r>
    </w:p>
    <w:p w14:paraId="5067318E" w14:textId="0EF11970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6.</w:t>
      </w:r>
      <w:r w:rsidR="00E4449E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 xml:space="preserve">Udzielono konsultacji pracownikom z zakresu organizacji i metod pracy na stanowisku pracy. </w:t>
      </w:r>
    </w:p>
    <w:p w14:paraId="680E6C96" w14:textId="526991FD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7.</w:t>
      </w:r>
      <w:r w:rsidR="00E4449E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 xml:space="preserve">Informowano pracowników o ryzyku zawodowym  w związku z zagrożeniami wynikającymi z  ergonomii na stanowisku pracy. </w:t>
      </w:r>
    </w:p>
    <w:p w14:paraId="233675E3" w14:textId="7ADAFCFF" w:rsidR="00EF3759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8.</w:t>
      </w:r>
      <w:r w:rsidR="00E4449E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Przeprowadzono szkolenie wstępne ogólne, stanowiskowe z zakresu bezpieczeństwa i higieny pracy.</w:t>
      </w:r>
    </w:p>
    <w:p w14:paraId="1CD8C461" w14:textId="3E28B786" w:rsidR="0071515D" w:rsidRPr="006D2804" w:rsidRDefault="00EF3759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9.</w:t>
      </w:r>
      <w:r w:rsidR="00E4449E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Przygotowano do realizacji faktury pracowników ubiegających się dofinansowanie zakupu okularów korygujących wzrok do pracy przy monitorach ekranowych komputera.</w:t>
      </w:r>
    </w:p>
    <w:p w14:paraId="4A791F7C" w14:textId="3B15774E" w:rsidR="00B10F8C" w:rsidRPr="006D2804" w:rsidRDefault="00BA529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WYDZIAŁ EDUKACJI I SPRAW SPOŁECZNYCH</w:t>
      </w:r>
    </w:p>
    <w:p w14:paraId="23B9BBB4" w14:textId="77777777" w:rsidR="00B10F8C" w:rsidRPr="006D2804" w:rsidRDefault="00B10F8C" w:rsidP="006D2804">
      <w:pPr>
        <w:numPr>
          <w:ilvl w:val="0"/>
          <w:numId w:val="25"/>
        </w:numPr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6D2804">
        <w:rPr>
          <w:rFonts w:ascii="Arial" w:eastAsia="Times New Roman" w:hAnsi="Arial" w:cs="Arial"/>
        </w:rPr>
        <w:t>Organizacja  szkół i  placówek oświatowych:</w:t>
      </w:r>
    </w:p>
    <w:p w14:paraId="2762B232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Sporządzenie wniosku do Burmistrza Miasta Kłodzka dotyczącego zaakceptowania projektu Zarządzenia Burmistrza Miasta Kłodzka w sprawie powierzenia pełnienia obowiązków dyrektora Przedszkola nr 1 w Kłodzku.</w:t>
      </w:r>
    </w:p>
    <w:p w14:paraId="105AFEC9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Sporządzenie wniosku do Burmistrza Miasta Kłodzka w sprawie ustalenia wysokości wynagrodzenia zasadniczego dyrektora Przedszkola nr 1 w Kłodzku.</w:t>
      </w:r>
    </w:p>
    <w:p w14:paraId="0DED1799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lastRenderedPageBreak/>
        <w:t>Sporządzenie wniosku do Burmistrza Miasta Kłodzka w sprawie ustalenia wysokości dodatku funkcyjnego i dodatku motywacyjnego dla nauczyciela, któremu powierzono pełnienie obowiązków dyrektora Przedszkola nr 1 w Kłodzku.</w:t>
      </w:r>
    </w:p>
    <w:p w14:paraId="5BAF135C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Przekazanie Dolnośląskiemu Kuratorowi Oświaty końcowego porozumienia dotyczącego oceny pracy dyrektora Szkoły Podstawowej nr 7 w Kłodzku.</w:t>
      </w:r>
    </w:p>
    <w:p w14:paraId="668694E6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Analiza aneksu do arkusza organizacyjnego Szkoły Podstawowej nr 1 im. Adama Mickiewicza w Kłodzku.</w:t>
      </w:r>
    </w:p>
    <w:p w14:paraId="540B2BA6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Przekazanie środków finansowych za korzystanie uczniów z publicznych szkół podstawowych prowadzonych przez Gminę Miejską Kłodzko w zajęciach na Krytej Pływalni. </w:t>
      </w:r>
    </w:p>
    <w:p w14:paraId="4B964EF4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Sporządzenie decyzji Burmistrza Miasta Kłodzka w sprawie ustalenia wymiaru godzin nauczania indywidualnego dla ucznia.</w:t>
      </w:r>
    </w:p>
    <w:p w14:paraId="605FC3B3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Udzielenie odpowiedzi w sprawie ustalenia przez Burmistrza Miasta Kłodzka wymiaru godzin pomocy psychologiczno-pedagogicznej dla ucznia.</w:t>
      </w:r>
    </w:p>
    <w:p w14:paraId="54E39ACB" w14:textId="77777777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Sporządzenie wniosku do Burmistrza Miasta Kłodzka o zwiększenie wynagrodzenia zasadniczego nauczycieli publicznych szkół i przedszkoli prowadzonych przez Gminę Miejską Kłodzko w związku ze zmianą rozporządzenia w sprawie wysokości minimalnych stawek wynagrodzenia zasadniczego nauczycieli.</w:t>
      </w:r>
    </w:p>
    <w:p w14:paraId="3AB645BF" w14:textId="1E62B32F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 Sporządzenie wniosku do Burmistrza Miasta Kłodzka dotyczącego wyrażenia opinii w sprawie powierzenia stanowiska wicedyrektora w Przedszkolu</w:t>
      </w:r>
      <w:r w:rsidR="00717B98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nr 1 w Kłodzku.</w:t>
      </w:r>
    </w:p>
    <w:p w14:paraId="46D61CFC" w14:textId="4DABCA18" w:rsidR="00B10F8C" w:rsidRPr="006D2804" w:rsidRDefault="00B10F8C" w:rsidP="006D2804">
      <w:pPr>
        <w:pStyle w:val="NormalnyWeb"/>
        <w:numPr>
          <w:ilvl w:val="0"/>
          <w:numId w:val="26"/>
        </w:numPr>
        <w:spacing w:beforeAutospacing="0" w:after="0" w:afterAutospacing="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 Udzielenie odpowiedzi w sprawie wyrażenia zgody Burmistrza Miasta Kłodzka na zatrudnienie nauczyciela współorganizującego kształcenie.</w:t>
      </w:r>
    </w:p>
    <w:p w14:paraId="11F9CAA5" w14:textId="19095818" w:rsidR="00B10F8C" w:rsidRPr="006D2804" w:rsidRDefault="00B10F8C" w:rsidP="006D2804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Konkursy, dotacje:</w:t>
      </w:r>
    </w:p>
    <w:p w14:paraId="36DFCBF9" w14:textId="77777777" w:rsidR="00B10F8C" w:rsidRPr="006D2804" w:rsidRDefault="00B10F8C" w:rsidP="006D2804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Wypłacono dotacje dla 6 placówek niepublicznych.</w:t>
      </w:r>
    </w:p>
    <w:p w14:paraId="42A0D37E" w14:textId="77777777" w:rsidR="00B10F8C" w:rsidRPr="006D2804" w:rsidRDefault="00B10F8C" w:rsidP="006D2804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Dokonano analizy części rozliczeń złożonych przez jednostki niepubliczne.</w:t>
      </w:r>
    </w:p>
    <w:p w14:paraId="2EDE5FEB" w14:textId="77777777" w:rsidR="00B10F8C" w:rsidRPr="006D2804" w:rsidRDefault="00B10F8C" w:rsidP="006D2804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Wystąpiono o informacje dodatkowe w przypadku 2 placówek. </w:t>
      </w:r>
    </w:p>
    <w:p w14:paraId="2412775D" w14:textId="5274CAAB" w:rsidR="00B10F8C" w:rsidRPr="006D2804" w:rsidRDefault="00B10F8C" w:rsidP="006D2804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Zakończono postępowanie kontrolne w jednej z placówek niepublicznych przekazaniem wystąpienia pokontrolnego. </w:t>
      </w:r>
    </w:p>
    <w:p w14:paraId="7379FF14" w14:textId="77777777" w:rsidR="00B10F8C" w:rsidRPr="006D2804" w:rsidRDefault="00B10F8C" w:rsidP="006D2804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lastRenderedPageBreak/>
        <w:t xml:space="preserve">Wystąpiono o udzielnie informacji na temat uczęszczania dziecka do 2 placówek niepublicznych. </w:t>
      </w:r>
    </w:p>
    <w:p w14:paraId="4911B297" w14:textId="118AC5B2" w:rsidR="00B10F8C" w:rsidRPr="006D2804" w:rsidRDefault="00B10F8C" w:rsidP="006D2804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Przekazano dotację przyznaną w wyniku rozstrzygnięć konkursowych dla organizacji pozarządowych – wysokość przekazanych dotacji – 61 500,00 zł. </w:t>
      </w:r>
    </w:p>
    <w:p w14:paraId="46FD23B8" w14:textId="77777777" w:rsidR="00B10F8C" w:rsidRPr="006D2804" w:rsidRDefault="00B10F8C" w:rsidP="006D2804">
      <w:pPr>
        <w:pStyle w:val="Akapitzlist"/>
        <w:numPr>
          <w:ilvl w:val="0"/>
          <w:numId w:val="25"/>
        </w:numPr>
        <w:spacing w:line="360" w:lineRule="auto"/>
        <w:ind w:firstLine="142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Sport i kultura:</w:t>
      </w:r>
    </w:p>
    <w:p w14:paraId="78503404" w14:textId="13CEFE55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C.d. sporządzania umów na wsparcie zadań z zakresu upowszechniania sportu w 2023 r. </w:t>
      </w:r>
    </w:p>
    <w:p w14:paraId="37E8660E" w14:textId="77777777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Podpisanie z Dolnośląską Federacją Sportu umowy o współpracy przy realizacji programu „Szkolny Klub Sportowy” </w:t>
      </w:r>
    </w:p>
    <w:p w14:paraId="699FF070" w14:textId="77777777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Pokrycie kosztów opłaty rocznej za każdą grupę uczestniczącą w zajęciach sportowo – rekreacyjnych – koszt 1 040,00 zł. </w:t>
      </w:r>
    </w:p>
    <w:p w14:paraId="37D7F239" w14:textId="72598AF6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Ufundowano puchary na Turniej Szachowy organizowany pod patronatem Burmistrza w dniu 4 marca 2023 r. – koszt 2 000,00 zł. </w:t>
      </w:r>
    </w:p>
    <w:p w14:paraId="72744002" w14:textId="77777777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Zakupiono </w:t>
      </w:r>
      <w:r w:rsidRPr="006D2804">
        <w:rPr>
          <w:rFonts w:ascii="Arial" w:hAnsi="Arial" w:cs="Arial"/>
          <w:sz w:val="24"/>
          <w:szCs w:val="24"/>
        </w:rPr>
        <w:t>bezprzewodowy przyrząd do pomiaru czasu i prędkości na potrzeby uczniów Szkoły Podstawowej nr 6 trenującej narciarstwo szybkie i reprezentujące miasto Kłodzko na zawodach narciarskich organizowanych przez Związki Narciarskie – koszt 7 000,00 zł.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0C87B9E" w14:textId="77777777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Sfinansowano usługę </w:t>
      </w:r>
      <w:r w:rsidRPr="006D2804">
        <w:rPr>
          <w:rFonts w:ascii="Arial" w:eastAsia="Times New Roman" w:hAnsi="Arial" w:cs="Arial"/>
          <w:sz w:val="24"/>
          <w:szCs w:val="24"/>
          <w:lang w:eastAsia="pl-PL"/>
        </w:rPr>
        <w:t xml:space="preserve">rehabilitacyjną (gimnastyka) dla seniorów diabetyków zamieszkałych w Kłodzku – koszt 375,00 zł. </w:t>
      </w:r>
    </w:p>
    <w:p w14:paraId="3D5F5D13" w14:textId="4D6C2E04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eastAsia="Times New Roman" w:hAnsi="Arial" w:cs="Arial"/>
          <w:sz w:val="24"/>
          <w:szCs w:val="24"/>
          <w:lang w:eastAsia="pl-PL"/>
        </w:rPr>
        <w:t xml:space="preserve">Przeprowadzenie procedury </w:t>
      </w:r>
      <w:r w:rsidRPr="006D2804">
        <w:rPr>
          <w:rFonts w:ascii="Arial" w:hAnsi="Arial" w:cs="Arial"/>
          <w:sz w:val="24"/>
          <w:szCs w:val="24"/>
          <w:lang w:eastAsia="pl-PL"/>
        </w:rPr>
        <w:t>otwartego konkursu ofert</w:t>
      </w:r>
      <w:r w:rsidRPr="006D2804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na realizację zadań publicznych w 2023 r. z zakresu kultury, sztuki, ochrony dóbr kultury i dziedzictwa narodowego – 30 000 zł. </w:t>
      </w:r>
      <w:r w:rsidRPr="006D2804">
        <w:rPr>
          <w:rFonts w:ascii="Arial" w:hAnsi="Arial" w:cs="Arial"/>
          <w:kern w:val="2"/>
          <w:sz w:val="24"/>
          <w:szCs w:val="24"/>
          <w:lang w:eastAsia="ar-SA"/>
        </w:rPr>
        <w:t xml:space="preserve">pomocy społecznej  - 15 000 zł oraz nauki i  edukacji – 10 000 zł. </w:t>
      </w:r>
    </w:p>
    <w:p w14:paraId="0E826D49" w14:textId="77777777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Objęcie patronatu przez Burmistrza Kłodzka i ufundowanie nagród rzeczowych dla uczestników VIII Konkursu Akordeonowego Hrabstwa Kłodzkiego na kwotę 1200 zł. </w:t>
      </w:r>
    </w:p>
    <w:p w14:paraId="5974CF95" w14:textId="3ADBFC38" w:rsidR="00B10F8C" w:rsidRPr="006D2804" w:rsidRDefault="00B10F8C" w:rsidP="006D2804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Wypłacono dotację dla instytucji kultury</w:t>
      </w:r>
      <w:r w:rsidR="0071515D" w:rsidRPr="006D2804">
        <w:rPr>
          <w:rFonts w:ascii="Arial" w:hAnsi="Arial" w:cs="Arial"/>
          <w:sz w:val="24"/>
          <w:szCs w:val="24"/>
          <w:lang w:eastAsia="pl-PL"/>
        </w:rPr>
        <w:t>,</w:t>
      </w:r>
      <w:r w:rsidRPr="006D2804">
        <w:rPr>
          <w:rFonts w:ascii="Arial" w:hAnsi="Arial" w:cs="Arial"/>
          <w:sz w:val="24"/>
          <w:szCs w:val="24"/>
          <w:lang w:eastAsia="pl-PL"/>
        </w:rPr>
        <w:t xml:space="preserve"> dla których organem prowadzącym jest GM Kłodzko na miesiąc marzec.</w:t>
      </w:r>
    </w:p>
    <w:p w14:paraId="714C62EA" w14:textId="2024B261" w:rsidR="00B10F8C" w:rsidRPr="006D2804" w:rsidRDefault="00B10F8C" w:rsidP="006D2804">
      <w:pPr>
        <w:pStyle w:val="Akapitzlist"/>
        <w:numPr>
          <w:ilvl w:val="0"/>
          <w:numId w:val="25"/>
        </w:numPr>
        <w:spacing w:after="160" w:line="360" w:lineRule="auto"/>
        <w:ind w:left="720" w:hanging="567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 xml:space="preserve">Różne: </w:t>
      </w:r>
    </w:p>
    <w:p w14:paraId="1A7B9868" w14:textId="160A31C9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Sporządzono sprawozdanie z wykonania budżetu Wydziału.</w:t>
      </w:r>
    </w:p>
    <w:p w14:paraId="129288C1" w14:textId="3C4B842E" w:rsidR="00B10F8C" w:rsidRPr="006D2804" w:rsidRDefault="00B10F8C" w:rsidP="006D2804">
      <w:pPr>
        <w:pStyle w:val="Akapitzlist"/>
        <w:numPr>
          <w:ilvl w:val="0"/>
          <w:numId w:val="29"/>
        </w:numPr>
        <w:spacing w:after="160"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Zebrano i przekazano do Kuratorium Oświaty we Wrocławiu klauzule informacyjne ramach NPRC za rok 2022.</w:t>
      </w:r>
    </w:p>
    <w:p w14:paraId="1A9505B8" w14:textId="381A9F5E" w:rsidR="00B10F8C" w:rsidRPr="006D2804" w:rsidRDefault="00B10F8C" w:rsidP="006D2804">
      <w:pPr>
        <w:pStyle w:val="Akapitzlist"/>
        <w:numPr>
          <w:ilvl w:val="0"/>
          <w:numId w:val="29"/>
        </w:numPr>
        <w:spacing w:after="160"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Przeprowadzono postepowanie wyjaśniające w sprawie noty księgowej z 2019 roku.</w:t>
      </w:r>
    </w:p>
    <w:p w14:paraId="620920C2" w14:textId="77777777" w:rsidR="00B10F8C" w:rsidRPr="006D2804" w:rsidRDefault="00B10F8C" w:rsidP="006D2804">
      <w:pPr>
        <w:pStyle w:val="Akapitzlist"/>
        <w:numPr>
          <w:ilvl w:val="0"/>
          <w:numId w:val="29"/>
        </w:numPr>
        <w:spacing w:after="160"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Wprowadzono do bazy SIO wymagane dane.</w:t>
      </w:r>
    </w:p>
    <w:p w14:paraId="133AA62B" w14:textId="77777777" w:rsidR="00B10F8C" w:rsidRPr="006D2804" w:rsidRDefault="00B10F8C" w:rsidP="006D2804">
      <w:pPr>
        <w:pStyle w:val="Akapitzlist"/>
        <w:numPr>
          <w:ilvl w:val="0"/>
          <w:numId w:val="29"/>
        </w:numPr>
        <w:spacing w:after="160"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lastRenderedPageBreak/>
        <w:t xml:space="preserve">Wystawiono upoważnienie do dostępu do bazy SIO raz cofnięto jedno upoważnienie. </w:t>
      </w:r>
    </w:p>
    <w:p w14:paraId="4C05847B" w14:textId="77777777" w:rsidR="00B10F8C" w:rsidRPr="006D2804" w:rsidRDefault="00B10F8C" w:rsidP="006D2804">
      <w:pPr>
        <w:pStyle w:val="Akapitzlist"/>
        <w:numPr>
          <w:ilvl w:val="0"/>
          <w:numId w:val="29"/>
        </w:numPr>
        <w:spacing w:after="160"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Dokonano podziału dotacji przedszkolnej i przekazano ten podział do Kuratorium Oświaty we Wrocławiu.</w:t>
      </w:r>
    </w:p>
    <w:p w14:paraId="0AB839C1" w14:textId="7060BE00" w:rsidR="00B10F8C" w:rsidRPr="006D2804" w:rsidRDefault="00B10F8C" w:rsidP="006D2804">
      <w:pPr>
        <w:pStyle w:val="Akapitzlist"/>
        <w:numPr>
          <w:ilvl w:val="0"/>
          <w:numId w:val="29"/>
        </w:numPr>
        <w:spacing w:after="160"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Bieżący nadzór nad baza SIO w stosunku do placówek publicznych jak i niepublicznych.</w:t>
      </w:r>
    </w:p>
    <w:p w14:paraId="588C5723" w14:textId="77777777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D. c. wydawania Kart Seniora – w miesiącu luty – marzec wydano 36 sztuk.</w:t>
      </w:r>
    </w:p>
    <w:p w14:paraId="1AF7B222" w14:textId="77777777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Sporządzono sprawozdanie OP-3 dotyczące nowoutworzonych miejsc opieki dla dziećmi do lat 3 – przybyłych z Ukrainy.</w:t>
      </w:r>
    </w:p>
    <w:p w14:paraId="2B7982B7" w14:textId="4417AC85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Objęcie patronatu przez Burmistrza Kłodzka i ufundowanie nagród rzeczowych dla uczestników corocznego Konkursu Katyń Golgota Wschodu na kwotę 600 zł.</w:t>
      </w:r>
    </w:p>
    <w:p w14:paraId="6F988171" w14:textId="03AE4108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>Podpisanie egzemplarzy umów na realizację zadań Wojewody Dolnośląskiego w ramach Programu „Asystent osobisty osoby niepełnosprawnej” – edycja 2023 oraz w ramach Programu „Posiłek w szkole i w domu” na lata 2019-2023.</w:t>
      </w:r>
    </w:p>
    <w:p w14:paraId="48AAB985" w14:textId="39669E38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>Sporządzenie wniosku do Burmistrza Miasta Kłodzka w sprawie podpisania aneksów do umów – zwrot kosztów dowozu rodzicom niepełnosprawnych uczniów.</w:t>
      </w:r>
    </w:p>
    <w:p w14:paraId="589C0BB1" w14:textId="77777777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>Zapłata za faktury w sprawie dowozu uczniów do szkól w miesiącu lutym br.</w:t>
      </w:r>
    </w:p>
    <w:p w14:paraId="7579601C" w14:textId="77777777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>Wypłata środków rodzicom niepełnosprawnych uczniów za dowóz w miesiącu lutym br.</w:t>
      </w:r>
    </w:p>
    <w:p w14:paraId="5121DF8C" w14:textId="481D2092" w:rsidR="00B10F8C" w:rsidRPr="006D2804" w:rsidRDefault="00B10F8C" w:rsidP="006D2804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>Przekazywanie pism e-</w:t>
      </w:r>
      <w:proofErr w:type="spellStart"/>
      <w:r w:rsidRPr="006D2804">
        <w:rPr>
          <w:rFonts w:ascii="Arial" w:hAnsi="Arial" w:cs="Arial"/>
          <w:sz w:val="24"/>
          <w:szCs w:val="24"/>
        </w:rPr>
        <w:t>puapem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do OPS-u. </w:t>
      </w:r>
    </w:p>
    <w:p w14:paraId="3F92EF10" w14:textId="1B89DB99" w:rsidR="00B10F8C" w:rsidRPr="006D2804" w:rsidRDefault="00B10F8C" w:rsidP="006D2804">
      <w:pPr>
        <w:spacing w:line="360" w:lineRule="auto"/>
        <w:rPr>
          <w:rFonts w:ascii="Arial" w:eastAsia="Calibri" w:hAnsi="Arial" w:cs="Arial"/>
        </w:rPr>
      </w:pPr>
      <w:r w:rsidRPr="006D2804">
        <w:rPr>
          <w:rFonts w:ascii="Arial" w:eastAsia="Calibri" w:hAnsi="Arial" w:cs="Arial"/>
        </w:rPr>
        <w:t>V. Stypendia:</w:t>
      </w:r>
    </w:p>
    <w:p w14:paraId="02EA0013" w14:textId="77777777" w:rsidR="00B10F8C" w:rsidRPr="006D2804" w:rsidRDefault="00B10F8C" w:rsidP="006D2804">
      <w:pPr>
        <w:pStyle w:val="Akapitzlist"/>
        <w:numPr>
          <w:ilvl w:val="3"/>
          <w:numId w:val="28"/>
        </w:numPr>
        <w:spacing w:line="360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Wypłata stypendium motywacyjnego za I semestr roku szkolnego 2022/2023 dla uczniów szkół prowadzonych przez Gminę Miejską Kłodzko.</w:t>
      </w:r>
    </w:p>
    <w:p w14:paraId="66118269" w14:textId="77777777" w:rsidR="00B10F8C" w:rsidRPr="006D2804" w:rsidRDefault="00B10F8C" w:rsidP="006D2804">
      <w:pPr>
        <w:pStyle w:val="Akapitzlist"/>
        <w:numPr>
          <w:ilvl w:val="3"/>
          <w:numId w:val="28"/>
        </w:numPr>
        <w:spacing w:line="360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Przekazanie do Kuratorium Oświaty niezbędnych dokumentów do realizacji zadań Stypendia motywacyjne dla uczniów romskich oraz zadanie Promocja zdrowia i edukacja zdrowotna.</w:t>
      </w:r>
    </w:p>
    <w:p w14:paraId="48C4E81D" w14:textId="30D0AED3" w:rsidR="00B10F8C" w:rsidRPr="006D2804" w:rsidRDefault="00B10F8C" w:rsidP="006D2804">
      <w:pPr>
        <w:pStyle w:val="Akapitzlist"/>
        <w:numPr>
          <w:ilvl w:val="3"/>
          <w:numId w:val="28"/>
        </w:numPr>
        <w:spacing w:line="360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Przekazanie do szkół informacji dot. programu „Narodowy Program Rozwoju Czytelnictwa na lata 2021-2025”.</w:t>
      </w:r>
    </w:p>
    <w:p w14:paraId="6586743B" w14:textId="4D4A8B07" w:rsidR="00B10F8C" w:rsidRPr="006D2804" w:rsidRDefault="00B10F8C" w:rsidP="006D2804">
      <w:pPr>
        <w:pStyle w:val="Akapitzlist"/>
        <w:numPr>
          <w:ilvl w:val="3"/>
          <w:numId w:val="28"/>
        </w:numPr>
        <w:spacing w:line="360" w:lineRule="auto"/>
        <w:ind w:left="567" w:hanging="283"/>
        <w:rPr>
          <w:rFonts w:ascii="Arial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  <w:lang w:eastAsia="pl-PL"/>
        </w:rPr>
        <w:t>Przesłanie do Kuratorium Oświaty informacji dot. wykorzystania 1% dotacji podręcznikowej.</w:t>
      </w:r>
    </w:p>
    <w:p w14:paraId="2117FF76" w14:textId="3447E401" w:rsidR="00B10F8C" w:rsidRPr="006D2804" w:rsidRDefault="00B10F8C" w:rsidP="006D2804">
      <w:pPr>
        <w:tabs>
          <w:tab w:val="left" w:pos="5387"/>
        </w:tabs>
        <w:spacing w:line="360" w:lineRule="auto"/>
        <w:rPr>
          <w:rFonts w:ascii="Arial" w:eastAsia="Calibri" w:hAnsi="Arial" w:cs="Arial"/>
        </w:rPr>
      </w:pPr>
      <w:r w:rsidRPr="006D2804">
        <w:rPr>
          <w:rFonts w:ascii="Arial" w:eastAsia="Calibri" w:hAnsi="Arial" w:cs="Arial"/>
        </w:rPr>
        <w:lastRenderedPageBreak/>
        <w:t>VI. CAL</w:t>
      </w:r>
    </w:p>
    <w:p w14:paraId="30B005DE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en-US"/>
        </w:rPr>
      </w:pPr>
      <w:r w:rsidRPr="006D2804">
        <w:rPr>
          <w:rFonts w:ascii="Arial" w:eastAsia="Times New Roman" w:hAnsi="Arial" w:cs="Arial"/>
        </w:rPr>
        <w:t>Od poniedziałku do piątku odbywały się zajęcia dla dzieci, prowadzone przez Placówkę Wsparcia Dziennego. Zajęcia odbywały się w godz. od 13.00 - 20.00 h.</w:t>
      </w:r>
    </w:p>
    <w:p w14:paraId="6BDDF1BC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Od poniedziałku do piątku, w godzinach od 9.00-15.00 odbywały się zajęcia dla Seniorów z programu Senior +.</w:t>
      </w:r>
    </w:p>
    <w:p w14:paraId="3C8F9C34" w14:textId="14E4CAFC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 każdy czwartek, od godz. 17.00 - 19.00 h. prowadzone były zajęcia nauki tańca Flamenco, prowadzone przez Panią Monikę Ziemińską.</w:t>
      </w:r>
    </w:p>
    <w:p w14:paraId="6C6847BC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 każdy poniedziałek spotykali się w Centrum Aktywności Lokalnej przedstawiciele Uniwersytetu III Wieku- wykłady tematyczne i spotkania okolicznościowe.</w:t>
      </w:r>
    </w:p>
    <w:p w14:paraId="7794F71F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 każdą środę, na spotkania do Centrum Aktywności Lokalnej przychodzili członkowie Stowarzyszenia Diabetyków.</w:t>
      </w:r>
    </w:p>
    <w:p w14:paraId="28D95BF8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 każdy czwartek odbywają się zajęcia plastyczne dla przedstawicieli Uniwersytetu III Wieku.</w:t>
      </w:r>
    </w:p>
    <w:p w14:paraId="35AA0EBD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 każdy wtorek odbywają się zajęcia nauki tańca latynoamerykańskiego.</w:t>
      </w:r>
    </w:p>
    <w:p w14:paraId="580433BD" w14:textId="56EE5054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6.02.2023 odbyło się spotkanie Zarządu Terenowego Koło Pszczelarzy.</w:t>
      </w:r>
    </w:p>
    <w:p w14:paraId="3441B3A6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8.02.2023 - nauka tańca Przeciwko przemocy wobec kobiet.</w:t>
      </w:r>
    </w:p>
    <w:p w14:paraId="5795C6E9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8.02.2023 – spotkanie kosmetyczne dla Kobiet.</w:t>
      </w:r>
    </w:p>
    <w:p w14:paraId="3E80B7F6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9.02.2023 – Bal karnawałowy dla dzieci.</w:t>
      </w:r>
    </w:p>
    <w:p w14:paraId="5B789BD5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12.02.2023 – Konferencja Związku Pszczelarzy z Kłodzka. </w:t>
      </w:r>
    </w:p>
    <w:p w14:paraId="1CA73D7B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15.02.2023 – Próba do spektaklu Towarzystwa Miłośników Ziemi Kłodzkiej.</w:t>
      </w:r>
    </w:p>
    <w:p w14:paraId="529D9142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16.02.2023 – Tłustoczwartkowe spotkanie przedstawiciel Związku Emerytów, Rencistów i Inwalidów.</w:t>
      </w:r>
    </w:p>
    <w:p w14:paraId="71F92FA0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17.02.2023 – Próba do spektaklu Towarzystwa Miłośników Ziemi Kłodzkiej.</w:t>
      </w:r>
    </w:p>
    <w:p w14:paraId="7235FFA9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17.02.2023 – Kurs dla Uchodźców – szkolenie zawodowe.</w:t>
      </w:r>
    </w:p>
    <w:p w14:paraId="1946DFF6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22.02.2023 - Próba do spektaklu Towarzystwa Miłośników Ziemi Kłodzkiej.</w:t>
      </w:r>
    </w:p>
    <w:p w14:paraId="3B6E74D6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25.02.2023 – konferencja Terenowego Koła Pszczelarzy z Kłodzka.</w:t>
      </w:r>
    </w:p>
    <w:p w14:paraId="7024D1D6" w14:textId="3FC4580C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27.02.2023 – spotkanie podsumowujące realizację projektu „Działaj Lokalnie” realizowanego przez Fundację „Razem Możemy więcej” przy Domu Dziecka w Kłodzku pod kierownictwem Damiana Ślaka.</w:t>
      </w:r>
    </w:p>
    <w:p w14:paraId="0E048856" w14:textId="5EEF0E14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1.03.2023 – Spotkanie przedstawicieli Uniwersytetu III Wieku- spotkanie zarządu.</w:t>
      </w:r>
    </w:p>
    <w:p w14:paraId="1AF8B1FB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1.03.2023 – Spotkanie dla kobiet z inicjatywy Dagmary </w:t>
      </w:r>
      <w:proofErr w:type="spellStart"/>
      <w:r w:rsidRPr="006D2804">
        <w:rPr>
          <w:rFonts w:ascii="Arial" w:eastAsia="Times New Roman" w:hAnsi="Arial" w:cs="Arial"/>
        </w:rPr>
        <w:t>Hekiert</w:t>
      </w:r>
      <w:proofErr w:type="spellEnd"/>
      <w:r w:rsidRPr="006D2804">
        <w:rPr>
          <w:rFonts w:ascii="Arial" w:eastAsia="Times New Roman" w:hAnsi="Arial" w:cs="Arial"/>
        </w:rPr>
        <w:t>.</w:t>
      </w:r>
    </w:p>
    <w:p w14:paraId="244C98B0" w14:textId="717FD6B0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lastRenderedPageBreak/>
        <w:t xml:space="preserve">2.03.2023 – wkład dla członków Związku Emerytów, Rencistów i Inwalidów </w:t>
      </w:r>
      <w:r w:rsidR="001657D9" w:rsidRPr="006D2804">
        <w:rPr>
          <w:rFonts w:ascii="Arial" w:eastAsia="Times New Roman" w:hAnsi="Arial" w:cs="Arial"/>
        </w:rPr>
        <w:br/>
      </w:r>
      <w:r w:rsidRPr="006D2804">
        <w:rPr>
          <w:rFonts w:ascii="Arial" w:eastAsia="Times New Roman" w:hAnsi="Arial" w:cs="Arial"/>
        </w:rPr>
        <w:t>z Kłodzka.</w:t>
      </w:r>
    </w:p>
    <w:p w14:paraId="5846B0D8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3.03.2023 – Wykład dla członków Towarzystwa przyjaźni Polsko-Niemieckiej.</w:t>
      </w:r>
    </w:p>
    <w:p w14:paraId="36EB3444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4.03.2023 – Turniej Szachowy.</w:t>
      </w:r>
    </w:p>
    <w:p w14:paraId="73F4D325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25.02.2023 – 6.03.2023 – Spotkanie Zarządu Terenowego koła Pszczelarzy. </w:t>
      </w:r>
    </w:p>
    <w:p w14:paraId="3D7BA599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7.03.2023 – Kurs dla Uchodźców – szkolenie zawodowe.</w:t>
      </w:r>
    </w:p>
    <w:p w14:paraId="279742F5" w14:textId="77777777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7.03.2023 – zajęcia gimnastyczne dla członków Uniwersytetu III Wieku.</w:t>
      </w:r>
    </w:p>
    <w:p w14:paraId="42AA96D2" w14:textId="097155A9" w:rsidR="00B10F8C" w:rsidRPr="006D2804" w:rsidRDefault="00B10F8C" w:rsidP="006D280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9.03.2023 – Warsztaty plastyczne dla Członków Uniwersytetu II Wieku. </w:t>
      </w:r>
    </w:p>
    <w:bookmarkEnd w:id="3"/>
    <w:p w14:paraId="386C9AAD" w14:textId="19ADC4D2" w:rsidR="00BA529D" w:rsidRPr="006D2804" w:rsidRDefault="00BA529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WYDZIAŁ GOSPODARKI MIENIEM KOMUNALNYM</w:t>
      </w:r>
    </w:p>
    <w:p w14:paraId="147E8258" w14:textId="6A72894B" w:rsidR="006927B4" w:rsidRPr="006D2804" w:rsidRDefault="00BA529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I PLANOWANIA PRZESTRZENNEGO</w:t>
      </w:r>
    </w:p>
    <w:p w14:paraId="64DFF210" w14:textId="76811921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right="283"/>
        <w:rPr>
          <w:rFonts w:ascii="Arial" w:hAnsi="Arial" w:cs="Arial"/>
        </w:rPr>
      </w:pPr>
      <w:r w:rsidRPr="006D2804">
        <w:rPr>
          <w:rFonts w:ascii="Arial" w:hAnsi="Arial" w:cs="Arial"/>
        </w:rPr>
        <w:t>Sprzedaż lokali mieszkalnych, użytkowych, nieruchomości zabudowanych i niezabudowanych:</w:t>
      </w:r>
    </w:p>
    <w:p w14:paraId="7E564299" w14:textId="77777777" w:rsidR="00EB2A4F" w:rsidRPr="006D2804" w:rsidRDefault="00EB2A4F" w:rsidP="006D2804">
      <w:pPr>
        <w:numPr>
          <w:ilvl w:val="0"/>
          <w:numId w:val="53"/>
        </w:numPr>
        <w:spacing w:line="360" w:lineRule="auto"/>
        <w:ind w:left="709" w:right="283"/>
        <w:rPr>
          <w:rFonts w:ascii="Arial" w:hAnsi="Arial" w:cs="Arial"/>
        </w:rPr>
      </w:pPr>
      <w:r w:rsidRPr="006D2804">
        <w:rPr>
          <w:rFonts w:ascii="Arial" w:hAnsi="Arial" w:cs="Arial"/>
        </w:rPr>
        <w:t>sprzedaż lokali mieszkalnych w drodze przetargu:</w:t>
      </w:r>
    </w:p>
    <w:p w14:paraId="4E45F246" w14:textId="15998222" w:rsidR="00EB2A4F" w:rsidRPr="006D2804" w:rsidRDefault="00EB2A4F" w:rsidP="006D2804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lokal mieszkalny pl. Bolesława Chrobrego 12/2 – umowa sprzedaży akt notarialny Rep. A 553/2023 z dnia 13 marca 2023 r. za cenę 181 800,00 zł – udzielono bonifikaty w wysokości 50% na podstawie art. 68 ust. 3 ustawy o gospodarce nieruchomościami, </w:t>
      </w:r>
      <w:proofErr w:type="spellStart"/>
      <w:r w:rsidRPr="006D2804">
        <w:rPr>
          <w:rFonts w:ascii="Arial" w:hAnsi="Arial" w:cs="Arial"/>
          <w:sz w:val="24"/>
          <w:szCs w:val="24"/>
        </w:rPr>
        <w:t>tj</w:t>
      </w:r>
      <w:proofErr w:type="spellEnd"/>
      <w:r w:rsidRPr="006D2804">
        <w:rPr>
          <w:rFonts w:ascii="Arial" w:hAnsi="Arial" w:cs="Arial"/>
          <w:sz w:val="24"/>
          <w:szCs w:val="24"/>
        </w:rPr>
        <w:t>, 90 900,00 zł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1152B742" w14:textId="7C22960A" w:rsidR="00EB2A4F" w:rsidRPr="006D2804" w:rsidRDefault="00EB2A4F" w:rsidP="006D2804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lokal mieszkalny ul. Jana Matejki 1/5 – umowa sprzedaży akt notarialny Rep. A 1685/2023 z dnia 13 marca 2023 r. za cenę 141 000,00 zł</w:t>
      </w:r>
      <w:r w:rsidR="00C72448" w:rsidRPr="006D2804">
        <w:rPr>
          <w:rFonts w:ascii="Arial" w:hAnsi="Arial" w:cs="Arial"/>
          <w:sz w:val="24"/>
          <w:szCs w:val="24"/>
        </w:rPr>
        <w:t>.</w:t>
      </w:r>
    </w:p>
    <w:p w14:paraId="00904067" w14:textId="185753A5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right="283"/>
        <w:rPr>
          <w:rFonts w:ascii="Arial" w:hAnsi="Arial" w:cs="Arial"/>
        </w:rPr>
      </w:pPr>
      <w:r w:rsidRPr="006D2804">
        <w:rPr>
          <w:rFonts w:ascii="Arial" w:hAnsi="Arial" w:cs="Arial"/>
        </w:rPr>
        <w:t>Ogłoszenia o przetargach:</w:t>
      </w:r>
    </w:p>
    <w:p w14:paraId="39036824" w14:textId="77777777" w:rsidR="00EB2A4F" w:rsidRPr="006D2804" w:rsidRDefault="00EB2A4F" w:rsidP="006D2804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</w:rPr>
      </w:pPr>
      <w:r w:rsidRPr="006D2804">
        <w:rPr>
          <w:rFonts w:ascii="Arial" w:hAnsi="Arial" w:cs="Arial"/>
        </w:rPr>
        <w:t>Wywieszono wykazy nieruchomości przeznaczonych do sprzedaży:</w:t>
      </w:r>
    </w:p>
    <w:p w14:paraId="52BEF3D0" w14:textId="77777777" w:rsidR="00EB2A4F" w:rsidRPr="006D2804" w:rsidRDefault="00EB2A4F" w:rsidP="006D2804">
      <w:pPr>
        <w:numPr>
          <w:ilvl w:val="0"/>
          <w:numId w:val="48"/>
        </w:numPr>
        <w:spacing w:line="360" w:lineRule="auto"/>
        <w:ind w:left="709"/>
        <w:contextualSpacing/>
        <w:rPr>
          <w:rFonts w:ascii="Arial" w:eastAsia="Times New Roman" w:hAnsi="Arial" w:cs="Arial"/>
          <w:lang w:val="x-none" w:eastAsia="x-none"/>
        </w:rPr>
      </w:pPr>
      <w:r w:rsidRPr="006D2804">
        <w:rPr>
          <w:rFonts w:ascii="Arial" w:eastAsia="Calibri" w:hAnsi="Arial" w:cs="Arial"/>
          <w:lang w:eastAsia="x-none"/>
        </w:rPr>
        <w:t xml:space="preserve">wywieszono </w:t>
      </w:r>
      <w:r w:rsidRPr="006D2804">
        <w:rPr>
          <w:rFonts w:ascii="Arial" w:eastAsia="Calibri" w:hAnsi="Arial" w:cs="Arial"/>
          <w:lang w:val="x-none" w:eastAsia="x-none"/>
        </w:rPr>
        <w:t>wykazu nieruchomości przeznaczonej do oddania w sprzedaż w trybie przetargu ustnego nieograniczonego, który dot</w:t>
      </w:r>
      <w:r w:rsidRPr="006D2804">
        <w:rPr>
          <w:rFonts w:ascii="Arial" w:eastAsia="Calibri" w:hAnsi="Arial" w:cs="Arial"/>
          <w:lang w:eastAsia="x-none"/>
        </w:rPr>
        <w:t>.</w:t>
      </w:r>
      <w:r w:rsidRPr="006D2804">
        <w:rPr>
          <w:rFonts w:ascii="Arial" w:eastAsia="Calibri" w:hAnsi="Arial" w:cs="Arial"/>
          <w:lang w:val="x-none" w:eastAsia="x-none"/>
        </w:rPr>
        <w:t xml:space="preserve"> nieruchomości o pow</w:t>
      </w:r>
      <w:r w:rsidRPr="006D2804">
        <w:rPr>
          <w:rFonts w:ascii="Arial" w:eastAsia="Calibri" w:hAnsi="Arial" w:cs="Arial"/>
          <w:lang w:eastAsia="x-none"/>
        </w:rPr>
        <w:t>.</w:t>
      </w:r>
      <w:r w:rsidRPr="006D2804">
        <w:rPr>
          <w:rFonts w:ascii="Arial" w:eastAsia="Calibri" w:hAnsi="Arial" w:cs="Arial"/>
          <w:lang w:val="x-none" w:eastAsia="x-none"/>
        </w:rPr>
        <w:t>0,</w:t>
      </w:r>
      <w:r w:rsidRPr="006D2804">
        <w:rPr>
          <w:rFonts w:ascii="Arial" w:eastAsia="Calibri" w:hAnsi="Arial" w:cs="Arial"/>
          <w:lang w:eastAsia="x-none"/>
        </w:rPr>
        <w:t>9979</w:t>
      </w:r>
      <w:r w:rsidRPr="006D2804">
        <w:rPr>
          <w:rFonts w:ascii="Arial" w:eastAsia="Calibri" w:hAnsi="Arial" w:cs="Arial"/>
          <w:lang w:val="x-none" w:eastAsia="x-none"/>
        </w:rPr>
        <w:t xml:space="preserve"> ha, </w:t>
      </w:r>
      <w:r w:rsidRPr="006D2804">
        <w:rPr>
          <w:rFonts w:ascii="Arial" w:eastAsia="Calibri" w:hAnsi="Arial" w:cs="Arial"/>
          <w:lang w:val="x-none"/>
        </w:rPr>
        <w:t>poł</w:t>
      </w:r>
      <w:r w:rsidRPr="006D2804">
        <w:rPr>
          <w:rFonts w:ascii="Arial" w:eastAsia="Calibri" w:hAnsi="Arial" w:cs="Arial"/>
        </w:rPr>
        <w:t xml:space="preserve">ożonej </w:t>
      </w:r>
      <w:r w:rsidRPr="006D2804">
        <w:rPr>
          <w:rFonts w:ascii="Arial" w:eastAsia="Calibri" w:hAnsi="Arial" w:cs="Arial"/>
          <w:lang w:val="x-none"/>
        </w:rPr>
        <w:t xml:space="preserve">w Kłodzku, </w:t>
      </w:r>
      <w:proofErr w:type="spellStart"/>
      <w:r w:rsidRPr="006D2804">
        <w:rPr>
          <w:rFonts w:ascii="Arial" w:eastAsia="Calibri" w:hAnsi="Arial" w:cs="Arial"/>
          <w:lang w:val="x-none"/>
        </w:rPr>
        <w:t>ozn</w:t>
      </w:r>
      <w:proofErr w:type="spellEnd"/>
      <w:r w:rsidRPr="006D2804">
        <w:rPr>
          <w:rFonts w:ascii="Arial" w:eastAsia="Calibri" w:hAnsi="Arial" w:cs="Arial"/>
        </w:rPr>
        <w:t>.</w:t>
      </w:r>
      <w:r w:rsidRPr="006D2804">
        <w:rPr>
          <w:rFonts w:ascii="Arial" w:eastAsia="Calibri" w:hAnsi="Arial" w:cs="Arial"/>
          <w:lang w:val="x-none"/>
        </w:rPr>
        <w:t xml:space="preserve"> </w:t>
      </w:r>
      <w:proofErr w:type="spellStart"/>
      <w:r w:rsidRPr="006D2804">
        <w:rPr>
          <w:rFonts w:ascii="Arial" w:eastAsia="Calibri" w:hAnsi="Arial" w:cs="Arial"/>
          <w:lang w:val="x-none"/>
        </w:rPr>
        <w:t>geodez</w:t>
      </w:r>
      <w:proofErr w:type="spellEnd"/>
      <w:r w:rsidRPr="006D2804">
        <w:rPr>
          <w:rFonts w:ascii="Arial" w:eastAsia="Calibri" w:hAnsi="Arial" w:cs="Arial"/>
        </w:rPr>
        <w:t>.</w:t>
      </w:r>
      <w:r w:rsidRPr="006D2804">
        <w:rPr>
          <w:rFonts w:ascii="Arial" w:eastAsia="Calibri" w:hAnsi="Arial" w:cs="Arial"/>
          <w:lang w:val="x-none"/>
        </w:rPr>
        <w:t xml:space="preserve"> jako dz</w:t>
      </w:r>
      <w:r w:rsidRPr="006D2804">
        <w:rPr>
          <w:rFonts w:ascii="Arial" w:eastAsia="Calibri" w:hAnsi="Arial" w:cs="Arial"/>
        </w:rPr>
        <w:t>.</w:t>
      </w:r>
      <w:r w:rsidRPr="006D2804">
        <w:rPr>
          <w:rFonts w:ascii="Arial" w:eastAsia="Calibri" w:hAnsi="Arial" w:cs="Arial"/>
          <w:lang w:val="x-none"/>
        </w:rPr>
        <w:t xml:space="preserve"> nr </w:t>
      </w:r>
      <w:r w:rsidRPr="006D2804">
        <w:rPr>
          <w:rFonts w:ascii="Arial" w:eastAsia="Calibri" w:hAnsi="Arial" w:cs="Arial"/>
        </w:rPr>
        <w:t>1/2</w:t>
      </w:r>
      <w:r w:rsidRPr="006D2804">
        <w:rPr>
          <w:rFonts w:ascii="Arial" w:eastAsia="Calibri" w:hAnsi="Arial" w:cs="Arial"/>
          <w:lang w:val="x-none"/>
        </w:rPr>
        <w:t xml:space="preserve"> (AM–</w:t>
      </w:r>
      <w:r w:rsidRPr="006D2804">
        <w:rPr>
          <w:rFonts w:ascii="Arial" w:eastAsia="Calibri" w:hAnsi="Arial" w:cs="Arial"/>
        </w:rPr>
        <w:t>5</w:t>
      </w:r>
      <w:r w:rsidRPr="006D2804">
        <w:rPr>
          <w:rFonts w:ascii="Arial" w:eastAsia="Calibri" w:hAnsi="Arial" w:cs="Arial"/>
          <w:lang w:val="x-none"/>
        </w:rPr>
        <w:t xml:space="preserve">) obręb </w:t>
      </w:r>
      <w:r w:rsidRPr="006D2804">
        <w:rPr>
          <w:rFonts w:ascii="Arial" w:eastAsia="Calibri" w:hAnsi="Arial" w:cs="Arial"/>
        </w:rPr>
        <w:t>Jaskółcza Góra</w:t>
      </w:r>
      <w:r w:rsidRPr="006D2804">
        <w:rPr>
          <w:rFonts w:ascii="Arial" w:eastAsia="Calibri" w:hAnsi="Arial" w:cs="Arial"/>
          <w:lang w:val="x-none"/>
        </w:rPr>
        <w:t>, wpisanej do księgi wieczystej SW1K/0003</w:t>
      </w:r>
      <w:r w:rsidRPr="006D2804">
        <w:rPr>
          <w:rFonts w:ascii="Arial" w:eastAsia="Calibri" w:hAnsi="Arial" w:cs="Arial"/>
        </w:rPr>
        <w:t>88067/6;</w:t>
      </w:r>
    </w:p>
    <w:p w14:paraId="029C437D" w14:textId="77777777" w:rsidR="00EB2A4F" w:rsidRPr="006D2804" w:rsidRDefault="00EB2A4F" w:rsidP="006D2804">
      <w:pPr>
        <w:numPr>
          <w:ilvl w:val="0"/>
          <w:numId w:val="48"/>
        </w:numPr>
        <w:spacing w:line="360" w:lineRule="auto"/>
        <w:ind w:left="709"/>
        <w:contextualSpacing/>
        <w:rPr>
          <w:rFonts w:ascii="Arial" w:eastAsia="Times New Roman" w:hAnsi="Arial" w:cs="Arial"/>
          <w:lang w:val="x-none" w:eastAsia="x-none"/>
        </w:rPr>
      </w:pPr>
      <w:r w:rsidRPr="006D2804">
        <w:rPr>
          <w:rFonts w:ascii="Arial" w:eastAsia="Calibri" w:hAnsi="Arial" w:cs="Arial"/>
          <w:lang w:eastAsia="x-none"/>
        </w:rPr>
        <w:t xml:space="preserve">wywieszono </w:t>
      </w:r>
      <w:r w:rsidRPr="006D2804">
        <w:rPr>
          <w:rFonts w:ascii="Arial" w:eastAsia="Calibri" w:hAnsi="Arial" w:cs="Arial"/>
          <w:lang w:val="x-none" w:eastAsia="x-none"/>
        </w:rPr>
        <w:t>wykazu nieruchomości przeznaczonej do oddania w sprzedaż w trybie przetargu ustnego nieograniczonego, który dot</w:t>
      </w:r>
      <w:r w:rsidRPr="006D2804">
        <w:rPr>
          <w:rFonts w:ascii="Arial" w:eastAsia="Calibri" w:hAnsi="Arial" w:cs="Arial"/>
          <w:lang w:eastAsia="x-none"/>
        </w:rPr>
        <w:t>.</w:t>
      </w:r>
      <w:r w:rsidRPr="006D2804">
        <w:rPr>
          <w:rFonts w:ascii="Arial" w:eastAsia="Calibri" w:hAnsi="Arial" w:cs="Arial"/>
          <w:lang w:val="x-none" w:eastAsia="x-none"/>
        </w:rPr>
        <w:t xml:space="preserve"> nieruchomości o pow. 0,0896 ha, </w:t>
      </w:r>
      <w:r w:rsidRPr="006D2804">
        <w:rPr>
          <w:rFonts w:ascii="Arial" w:eastAsia="Calibri" w:hAnsi="Arial" w:cs="Arial"/>
          <w:lang w:val="x-none"/>
        </w:rPr>
        <w:t>po</w:t>
      </w:r>
      <w:r w:rsidRPr="006D2804">
        <w:rPr>
          <w:rFonts w:ascii="Arial" w:eastAsia="Calibri" w:hAnsi="Arial" w:cs="Arial"/>
        </w:rPr>
        <w:t xml:space="preserve">łożonej </w:t>
      </w:r>
      <w:r w:rsidRPr="006D2804">
        <w:rPr>
          <w:rFonts w:ascii="Arial" w:eastAsia="Calibri" w:hAnsi="Arial" w:cs="Arial"/>
          <w:lang w:val="x-none"/>
        </w:rPr>
        <w:t>w</w:t>
      </w:r>
      <w:r w:rsidRPr="006D2804">
        <w:rPr>
          <w:rFonts w:ascii="Arial" w:eastAsia="Calibri" w:hAnsi="Arial" w:cs="Arial"/>
        </w:rPr>
        <w:t> </w:t>
      </w:r>
      <w:r w:rsidRPr="006D2804">
        <w:rPr>
          <w:rFonts w:ascii="Arial" w:eastAsia="Calibri" w:hAnsi="Arial" w:cs="Arial"/>
          <w:lang w:val="x-none"/>
        </w:rPr>
        <w:t xml:space="preserve">Kłodzku, </w:t>
      </w:r>
      <w:proofErr w:type="spellStart"/>
      <w:r w:rsidRPr="006D2804">
        <w:rPr>
          <w:rFonts w:ascii="Arial" w:eastAsia="Calibri" w:hAnsi="Arial" w:cs="Arial"/>
          <w:lang w:val="x-none"/>
        </w:rPr>
        <w:t>ozn</w:t>
      </w:r>
      <w:proofErr w:type="spellEnd"/>
      <w:r w:rsidRPr="006D2804">
        <w:rPr>
          <w:rFonts w:ascii="Arial" w:eastAsia="Calibri" w:hAnsi="Arial" w:cs="Arial"/>
          <w:lang w:val="x-none"/>
        </w:rPr>
        <w:t xml:space="preserve">. </w:t>
      </w:r>
      <w:proofErr w:type="spellStart"/>
      <w:r w:rsidRPr="006D2804">
        <w:rPr>
          <w:rFonts w:ascii="Arial" w:eastAsia="Calibri" w:hAnsi="Arial" w:cs="Arial"/>
          <w:lang w:val="x-none"/>
        </w:rPr>
        <w:t>geodez</w:t>
      </w:r>
      <w:proofErr w:type="spellEnd"/>
      <w:r w:rsidRPr="006D2804">
        <w:rPr>
          <w:rFonts w:ascii="Arial" w:eastAsia="Calibri" w:hAnsi="Arial" w:cs="Arial"/>
          <w:lang w:val="x-none"/>
        </w:rPr>
        <w:t>. jako dz. nr 243/2 (AM–2) obręb Zacisze, wpisanej do księgi wieczystej SW1K/00070009/3</w:t>
      </w:r>
      <w:r w:rsidRPr="006D2804">
        <w:rPr>
          <w:rFonts w:ascii="Arial" w:eastAsia="Calibri" w:hAnsi="Arial" w:cs="Arial"/>
        </w:rPr>
        <w:t>;</w:t>
      </w:r>
    </w:p>
    <w:p w14:paraId="3FD5CC7B" w14:textId="77777777" w:rsidR="00EB2A4F" w:rsidRPr="006D2804" w:rsidRDefault="00EB2A4F" w:rsidP="006D2804">
      <w:pPr>
        <w:numPr>
          <w:ilvl w:val="0"/>
          <w:numId w:val="48"/>
        </w:numPr>
        <w:spacing w:line="360" w:lineRule="auto"/>
        <w:ind w:left="709"/>
        <w:contextualSpacing/>
        <w:rPr>
          <w:rFonts w:ascii="Arial" w:eastAsia="Times New Roman" w:hAnsi="Arial" w:cs="Arial"/>
          <w:lang w:val="x-none" w:eastAsia="x-none"/>
        </w:rPr>
      </w:pPr>
      <w:r w:rsidRPr="006D2804">
        <w:rPr>
          <w:rFonts w:ascii="Arial" w:eastAsia="Calibri" w:hAnsi="Arial" w:cs="Arial"/>
        </w:rPr>
        <w:t>wywieszono wykaz nieruchomości przeznaczonej do sprzedaży w trybie bezprzetargowym na rzecz najemcy – lokal mieszkalny ul. Bohaterów Getta 13/3;</w:t>
      </w:r>
    </w:p>
    <w:p w14:paraId="08125BC3" w14:textId="77777777" w:rsidR="00EB2A4F" w:rsidRPr="006D2804" w:rsidRDefault="00EB2A4F" w:rsidP="006D2804">
      <w:pPr>
        <w:numPr>
          <w:ilvl w:val="0"/>
          <w:numId w:val="48"/>
        </w:numPr>
        <w:spacing w:line="360" w:lineRule="auto"/>
        <w:ind w:left="709"/>
        <w:contextualSpacing/>
        <w:rPr>
          <w:rFonts w:ascii="Arial" w:eastAsia="Times New Roman" w:hAnsi="Arial" w:cs="Arial"/>
          <w:lang w:val="x-none" w:eastAsia="x-none"/>
        </w:rPr>
      </w:pPr>
      <w:r w:rsidRPr="006D2804">
        <w:rPr>
          <w:rFonts w:ascii="Arial" w:eastAsia="Calibri" w:hAnsi="Arial" w:cs="Arial"/>
        </w:rPr>
        <w:lastRenderedPageBreak/>
        <w:t>wywieszono wykaz nieruchomości przeznaczonej do sprzedaży w trybie bezprzetargowym na rzecz najemcy – lokal mieszkalny ul. Dunikowskiego 1/I m. 53;</w:t>
      </w:r>
    </w:p>
    <w:p w14:paraId="7BBA7B2C" w14:textId="154AAA36" w:rsidR="00EB2A4F" w:rsidRPr="006D2804" w:rsidRDefault="00EB2A4F" w:rsidP="006D2804">
      <w:pPr>
        <w:numPr>
          <w:ilvl w:val="0"/>
          <w:numId w:val="48"/>
        </w:numPr>
        <w:spacing w:line="360" w:lineRule="auto"/>
        <w:ind w:left="709"/>
        <w:contextualSpacing/>
        <w:rPr>
          <w:rFonts w:ascii="Arial" w:eastAsia="Times New Roman" w:hAnsi="Arial" w:cs="Arial"/>
          <w:lang w:val="x-none" w:eastAsia="x-none"/>
        </w:rPr>
      </w:pPr>
      <w:r w:rsidRPr="006D2804">
        <w:rPr>
          <w:rFonts w:ascii="Arial" w:eastAsia="Calibri" w:hAnsi="Arial" w:cs="Arial"/>
        </w:rPr>
        <w:t>wywieszono wykaz nieruchomości przeznaczonej do sprzedaży w trybie bezprzetargowym na rzecz najemcy – lokal mieszkalny ul. Św. Wojciecha 30D/5.</w:t>
      </w:r>
    </w:p>
    <w:p w14:paraId="6E8C0A52" w14:textId="5EC62697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right="283"/>
        <w:rPr>
          <w:rFonts w:ascii="Arial" w:hAnsi="Arial" w:cs="Arial"/>
        </w:rPr>
      </w:pPr>
      <w:r w:rsidRPr="006D2804">
        <w:rPr>
          <w:rFonts w:ascii="Arial" w:hAnsi="Arial" w:cs="Arial"/>
        </w:rPr>
        <w:t>Dzierżawa / najem / użyczenie/ sprzedaż gruntów, lokali:</w:t>
      </w:r>
    </w:p>
    <w:p w14:paraId="579CF778" w14:textId="33971244" w:rsidR="00EB2A4F" w:rsidRPr="006D2804" w:rsidRDefault="00EB2A4F" w:rsidP="006D2804">
      <w:pPr>
        <w:numPr>
          <w:ilvl w:val="0"/>
          <w:numId w:val="54"/>
        </w:numPr>
        <w:spacing w:line="360" w:lineRule="auto"/>
        <w:ind w:left="567"/>
        <w:rPr>
          <w:rFonts w:ascii="Arial" w:hAnsi="Arial" w:cs="Arial"/>
        </w:rPr>
      </w:pPr>
      <w:r w:rsidRPr="006D2804">
        <w:rPr>
          <w:rFonts w:ascii="Arial" w:hAnsi="Arial" w:cs="Arial"/>
        </w:rPr>
        <w:t>Wywieszono wykazy nieruchomości przeznaczonych do oddania w</w:t>
      </w:r>
      <w:r w:rsidR="007D4BB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dzierżawę / najem / użyczenie:</w:t>
      </w:r>
    </w:p>
    <w:p w14:paraId="3BCE8DF6" w14:textId="77777777" w:rsidR="00EB2A4F" w:rsidRPr="006D2804" w:rsidRDefault="00EB2A4F" w:rsidP="006D2804">
      <w:pPr>
        <w:pStyle w:val="Akapitzlist"/>
        <w:numPr>
          <w:ilvl w:val="0"/>
          <w:numId w:val="42"/>
        </w:numPr>
        <w:spacing w:line="360" w:lineRule="auto"/>
        <w:ind w:left="709" w:right="283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6D2804">
        <w:rPr>
          <w:rFonts w:ascii="Arial" w:hAnsi="Arial" w:cs="Arial"/>
          <w:sz w:val="24"/>
          <w:szCs w:val="24"/>
          <w:lang w:eastAsia="zh-CN"/>
        </w:rPr>
        <w:t>Wykazy nieruchomości przeznaczonych do dzierżawy:</w:t>
      </w:r>
    </w:p>
    <w:p w14:paraId="7E28E843" w14:textId="45A47B5E" w:rsidR="00EB2A4F" w:rsidRPr="006D2804" w:rsidRDefault="00EB2A4F" w:rsidP="006D2804">
      <w:pPr>
        <w:pStyle w:val="Akapitzlist"/>
        <w:numPr>
          <w:ilvl w:val="0"/>
          <w:numId w:val="48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wywieszono wykaz nieruchomości przeznaczonej do oddania w dzierżawę w trybie bezprzetargowym na czas nieoznaczony, który dot. części nieruchomości, o pow. 120,00 m</w:t>
      </w:r>
      <w:r w:rsidRPr="006D2804">
        <w:rPr>
          <w:rFonts w:ascii="Arial" w:hAnsi="Arial" w:cs="Arial"/>
          <w:sz w:val="24"/>
          <w:szCs w:val="24"/>
          <w:vertAlign w:val="superscript"/>
        </w:rPr>
        <w:t>2</w:t>
      </w:r>
      <w:r w:rsidRPr="006D2804">
        <w:rPr>
          <w:rFonts w:ascii="Arial" w:hAnsi="Arial" w:cs="Arial"/>
          <w:sz w:val="24"/>
          <w:szCs w:val="24"/>
        </w:rPr>
        <w:t xml:space="preserve">, położonej w Kłodzku przy ul. Władysława Orkana, </w:t>
      </w:r>
      <w:proofErr w:type="spellStart"/>
      <w:r w:rsidRPr="006D2804">
        <w:rPr>
          <w:rFonts w:ascii="Arial" w:hAnsi="Arial" w:cs="Arial"/>
          <w:sz w:val="24"/>
          <w:szCs w:val="24"/>
        </w:rPr>
        <w:t>ozn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804">
        <w:rPr>
          <w:rFonts w:ascii="Arial" w:hAnsi="Arial" w:cs="Arial"/>
          <w:sz w:val="24"/>
          <w:szCs w:val="24"/>
        </w:rPr>
        <w:t>geodez</w:t>
      </w:r>
      <w:proofErr w:type="spellEnd"/>
      <w:r w:rsidRPr="006D2804">
        <w:rPr>
          <w:rFonts w:ascii="Arial" w:hAnsi="Arial" w:cs="Arial"/>
          <w:sz w:val="24"/>
          <w:szCs w:val="24"/>
        </w:rPr>
        <w:t>. jako dz. nr 13 (AM–1) obręb Jaskółcza Góra, wpisanej do księgi wieczystej SW1K/00087859/8 oraz o pow. 60,00 m</w:t>
      </w:r>
      <w:r w:rsidRPr="006D2804">
        <w:rPr>
          <w:rFonts w:ascii="Arial" w:hAnsi="Arial" w:cs="Arial"/>
          <w:sz w:val="24"/>
          <w:szCs w:val="24"/>
          <w:vertAlign w:val="superscript"/>
        </w:rPr>
        <w:t>2</w:t>
      </w:r>
      <w:r w:rsidRPr="006D2804">
        <w:rPr>
          <w:rFonts w:ascii="Arial" w:hAnsi="Arial" w:cs="Arial"/>
          <w:sz w:val="24"/>
          <w:szCs w:val="24"/>
        </w:rPr>
        <w:t xml:space="preserve">, położonej w Kłodzku przy ul. Władysława Orkana, </w:t>
      </w:r>
      <w:proofErr w:type="spellStart"/>
      <w:r w:rsidRPr="006D2804">
        <w:rPr>
          <w:rFonts w:ascii="Arial" w:hAnsi="Arial" w:cs="Arial"/>
          <w:sz w:val="24"/>
          <w:szCs w:val="24"/>
        </w:rPr>
        <w:t>ozn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804">
        <w:rPr>
          <w:rFonts w:ascii="Arial" w:hAnsi="Arial" w:cs="Arial"/>
          <w:sz w:val="24"/>
          <w:szCs w:val="24"/>
        </w:rPr>
        <w:t>geodez</w:t>
      </w:r>
      <w:proofErr w:type="spellEnd"/>
      <w:r w:rsidRPr="006D2804">
        <w:rPr>
          <w:rFonts w:ascii="Arial" w:hAnsi="Arial" w:cs="Arial"/>
          <w:sz w:val="24"/>
          <w:szCs w:val="24"/>
        </w:rPr>
        <w:t>. jako dz. nr 37 (AM-1) obręb Jaskółcza Góra, wpisanej do księgi wieczystej SW1K/00087940/3, z przeznaczeniem na cele rekreacyjne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34B36F14" w14:textId="521D959F" w:rsidR="00EB2A4F" w:rsidRPr="006D2804" w:rsidRDefault="00EB2A4F" w:rsidP="006D2804">
      <w:pPr>
        <w:pStyle w:val="Akapitzlist"/>
        <w:numPr>
          <w:ilvl w:val="0"/>
          <w:numId w:val="48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wywieszono wykaz nieruchomości przeznaczonej do oddania w dzierżawę w trybie bezprzetargowym na czas nieoznaczony, który dot. części nieruchomości, o pow. 30,00 m</w:t>
      </w:r>
      <w:r w:rsidRPr="006D2804">
        <w:rPr>
          <w:rFonts w:ascii="Arial" w:hAnsi="Arial" w:cs="Arial"/>
          <w:sz w:val="24"/>
          <w:szCs w:val="24"/>
          <w:vertAlign w:val="superscript"/>
        </w:rPr>
        <w:t>2</w:t>
      </w:r>
      <w:r w:rsidRPr="006D2804">
        <w:rPr>
          <w:rFonts w:ascii="Arial" w:hAnsi="Arial" w:cs="Arial"/>
          <w:sz w:val="24"/>
          <w:szCs w:val="24"/>
        </w:rPr>
        <w:t xml:space="preserve">, poł. w Kłodzku przy ul. Stanisława Wyspiańskiego, </w:t>
      </w:r>
      <w:proofErr w:type="spellStart"/>
      <w:r w:rsidRPr="006D2804">
        <w:rPr>
          <w:rFonts w:ascii="Arial" w:hAnsi="Arial" w:cs="Arial"/>
          <w:sz w:val="24"/>
          <w:szCs w:val="24"/>
        </w:rPr>
        <w:t>ozn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804">
        <w:rPr>
          <w:rFonts w:ascii="Arial" w:hAnsi="Arial" w:cs="Arial"/>
          <w:sz w:val="24"/>
          <w:szCs w:val="24"/>
        </w:rPr>
        <w:t>geodez</w:t>
      </w:r>
      <w:proofErr w:type="spellEnd"/>
      <w:r w:rsidRPr="006D2804">
        <w:rPr>
          <w:rFonts w:ascii="Arial" w:hAnsi="Arial" w:cs="Arial"/>
          <w:sz w:val="24"/>
          <w:szCs w:val="24"/>
        </w:rPr>
        <w:t>. jako dz. nr 108/7 (AM – 1) obręb Jaskółcza Góra, wpisana do księgi wieczystej SW1K/00056219/4, z przeznaczeniem na cele rekreacyjne.</w:t>
      </w:r>
    </w:p>
    <w:p w14:paraId="62B91F25" w14:textId="77777777" w:rsidR="00EB2A4F" w:rsidRPr="006D2804" w:rsidRDefault="00EB2A4F" w:rsidP="006D2804">
      <w:pPr>
        <w:numPr>
          <w:ilvl w:val="0"/>
          <w:numId w:val="54"/>
        </w:numPr>
        <w:spacing w:line="360" w:lineRule="auto"/>
        <w:ind w:left="426" w:right="283"/>
        <w:rPr>
          <w:rFonts w:ascii="Arial" w:hAnsi="Arial" w:cs="Arial"/>
        </w:rPr>
      </w:pPr>
      <w:r w:rsidRPr="006D2804">
        <w:rPr>
          <w:rFonts w:ascii="Arial" w:hAnsi="Arial" w:cs="Arial"/>
        </w:rPr>
        <w:t>Gmina Miejska Kłodzko zawarła w ww. okresie umowy:</w:t>
      </w:r>
    </w:p>
    <w:p w14:paraId="72ECA6DB" w14:textId="5F3AD532" w:rsidR="00EB2A4F" w:rsidRPr="006D2804" w:rsidRDefault="00EB2A4F" w:rsidP="006D2804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umowa dzierżawy zawarta na czas oznaczony 3 lat, dot. części nieruchomości o pow. 337,00 m</w:t>
      </w:r>
      <w:r w:rsidRPr="006D2804">
        <w:rPr>
          <w:rFonts w:ascii="Arial" w:hAnsi="Arial" w:cs="Arial"/>
          <w:sz w:val="24"/>
          <w:szCs w:val="24"/>
          <w:vertAlign w:val="superscript"/>
        </w:rPr>
        <w:t>2</w:t>
      </w:r>
      <w:r w:rsidRPr="006D2804">
        <w:rPr>
          <w:rFonts w:ascii="Arial" w:hAnsi="Arial" w:cs="Arial"/>
          <w:sz w:val="24"/>
          <w:szCs w:val="24"/>
        </w:rPr>
        <w:t xml:space="preserve"> poł. w Kłodzku, przy ul. Wojciecha Korfantego, </w:t>
      </w:r>
      <w:proofErr w:type="spellStart"/>
      <w:r w:rsidRPr="006D2804">
        <w:rPr>
          <w:rFonts w:ascii="Arial" w:hAnsi="Arial" w:cs="Arial"/>
          <w:sz w:val="24"/>
          <w:szCs w:val="24"/>
        </w:rPr>
        <w:t>ozn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804">
        <w:rPr>
          <w:rFonts w:ascii="Arial" w:hAnsi="Arial" w:cs="Arial"/>
          <w:sz w:val="24"/>
          <w:szCs w:val="24"/>
        </w:rPr>
        <w:t>geodez.jako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dz. nr 2/11 (AM-5) obręb Twierdza, wpisanej do księgi wieczystej SW1K/00056149/2, z przeznaczeniem na cele rekreacyjne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7BCA0648" w14:textId="6F11BD1F" w:rsidR="00EB2A4F" w:rsidRPr="006D2804" w:rsidRDefault="00EB2A4F" w:rsidP="006D2804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umowa dzierżawy zawarta na czas nieoznaczony, dot. części nieruchomości o pow. 1 000,00 m</w:t>
      </w:r>
      <w:r w:rsidRPr="006D2804">
        <w:rPr>
          <w:rFonts w:ascii="Arial" w:hAnsi="Arial" w:cs="Arial"/>
          <w:sz w:val="24"/>
          <w:szCs w:val="24"/>
          <w:vertAlign w:val="superscript"/>
        </w:rPr>
        <w:t>2</w:t>
      </w:r>
      <w:r w:rsidRPr="006D2804">
        <w:rPr>
          <w:rFonts w:ascii="Arial" w:hAnsi="Arial" w:cs="Arial"/>
          <w:sz w:val="24"/>
          <w:szCs w:val="24"/>
        </w:rPr>
        <w:t xml:space="preserve"> poł. w Kłodzku, </w:t>
      </w:r>
      <w:proofErr w:type="spellStart"/>
      <w:r w:rsidRPr="006D2804">
        <w:rPr>
          <w:rFonts w:ascii="Arial" w:hAnsi="Arial" w:cs="Arial"/>
          <w:sz w:val="24"/>
          <w:szCs w:val="24"/>
        </w:rPr>
        <w:t>ozn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804">
        <w:rPr>
          <w:rFonts w:ascii="Arial" w:hAnsi="Arial" w:cs="Arial"/>
          <w:sz w:val="24"/>
          <w:szCs w:val="24"/>
        </w:rPr>
        <w:t>geodez</w:t>
      </w:r>
      <w:proofErr w:type="spellEnd"/>
      <w:r w:rsidRPr="006D2804">
        <w:rPr>
          <w:rFonts w:ascii="Arial" w:hAnsi="Arial" w:cs="Arial"/>
          <w:sz w:val="24"/>
          <w:szCs w:val="24"/>
        </w:rPr>
        <w:t>. jako dz. nr 7 (AM-4) obręb Jurandów, wpisanej do księgi wieczystej SW1K/00095609/0, z przeznaczeniem na cele ogródka przydomowego (uprawy warzywno-owocowe)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6A937BF0" w14:textId="1A22D9AC" w:rsidR="001657D9" w:rsidRPr="006D2804" w:rsidRDefault="00EB2A4F" w:rsidP="006D2804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>umowa dzierżawy zawarta na czas oznaczony 3 lat, dot. części nieruchomości o pow. 531,00 m</w:t>
      </w:r>
      <w:r w:rsidRPr="006D2804">
        <w:rPr>
          <w:rFonts w:ascii="Arial" w:hAnsi="Arial" w:cs="Arial"/>
          <w:sz w:val="24"/>
          <w:szCs w:val="24"/>
          <w:vertAlign w:val="superscript"/>
        </w:rPr>
        <w:t>2</w:t>
      </w:r>
      <w:r w:rsidRPr="006D2804">
        <w:rPr>
          <w:rFonts w:ascii="Arial" w:hAnsi="Arial" w:cs="Arial"/>
          <w:sz w:val="24"/>
          <w:szCs w:val="24"/>
        </w:rPr>
        <w:t xml:space="preserve"> poł. w Kłodzku, przy ul. dr. Janusza Korczaka, </w:t>
      </w:r>
      <w:proofErr w:type="spellStart"/>
      <w:r w:rsidRPr="006D2804">
        <w:rPr>
          <w:rFonts w:ascii="Arial" w:hAnsi="Arial" w:cs="Arial"/>
          <w:sz w:val="24"/>
          <w:szCs w:val="24"/>
        </w:rPr>
        <w:t>ozn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804">
        <w:rPr>
          <w:rFonts w:ascii="Arial" w:hAnsi="Arial" w:cs="Arial"/>
          <w:sz w:val="24"/>
          <w:szCs w:val="24"/>
        </w:rPr>
        <w:t>geodez.jako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dz. nr 9/2 (AM-7) obręb Zagórze, wpisanej do księgi wieczystej SW1K/00057091/7, z przeznaczeniem na cele ogródka przydomowego (uprawy warzywno-owocowe)</w:t>
      </w:r>
      <w:r w:rsidR="00C72448" w:rsidRPr="006D2804">
        <w:rPr>
          <w:rFonts w:ascii="Arial" w:hAnsi="Arial" w:cs="Arial"/>
          <w:sz w:val="24"/>
          <w:szCs w:val="24"/>
        </w:rPr>
        <w:t>.</w:t>
      </w:r>
    </w:p>
    <w:p w14:paraId="0897F73C" w14:textId="77777777" w:rsidR="00EB2A4F" w:rsidRPr="006D2804" w:rsidRDefault="00EB2A4F" w:rsidP="006D2804">
      <w:pPr>
        <w:pStyle w:val="Akapitzlist"/>
        <w:numPr>
          <w:ilvl w:val="0"/>
          <w:numId w:val="5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Rozwiązaniu uległy umowy:</w:t>
      </w:r>
    </w:p>
    <w:p w14:paraId="6274DBEA" w14:textId="3F81EB6F" w:rsidR="00EB2A4F" w:rsidRPr="006D2804" w:rsidRDefault="00EB2A4F" w:rsidP="006D2804">
      <w:pPr>
        <w:pStyle w:val="Akapitzlist"/>
        <w:numPr>
          <w:ilvl w:val="0"/>
          <w:numId w:val="4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umowa dzierżawy części nieruchomości, o pow. 463,00 m</w:t>
      </w:r>
      <w:r w:rsidRPr="006D2804">
        <w:rPr>
          <w:rFonts w:ascii="Arial" w:hAnsi="Arial" w:cs="Arial"/>
          <w:sz w:val="24"/>
          <w:szCs w:val="24"/>
          <w:vertAlign w:val="superscript"/>
        </w:rPr>
        <w:t>2</w:t>
      </w:r>
      <w:r w:rsidRPr="006D2804">
        <w:rPr>
          <w:rFonts w:ascii="Arial" w:hAnsi="Arial" w:cs="Arial"/>
          <w:sz w:val="24"/>
          <w:szCs w:val="24"/>
        </w:rPr>
        <w:t xml:space="preserve">, poł w Kłodzku, </w:t>
      </w:r>
      <w:proofErr w:type="spellStart"/>
      <w:r w:rsidRPr="006D2804">
        <w:rPr>
          <w:rFonts w:ascii="Arial" w:hAnsi="Arial" w:cs="Arial"/>
          <w:sz w:val="24"/>
          <w:szCs w:val="24"/>
        </w:rPr>
        <w:t>ozn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804">
        <w:rPr>
          <w:rFonts w:ascii="Arial" w:hAnsi="Arial" w:cs="Arial"/>
          <w:sz w:val="24"/>
          <w:szCs w:val="24"/>
        </w:rPr>
        <w:t>geodez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. jako dz. nr 12/20 (AM-2) obręb Twierdza, z przeznaczeniem na cele rekreacyjne. </w:t>
      </w:r>
    </w:p>
    <w:p w14:paraId="107B4E9C" w14:textId="4BD84DD9" w:rsidR="00EB2A4F" w:rsidRPr="006D2804" w:rsidRDefault="00EB2A4F" w:rsidP="006D2804">
      <w:pPr>
        <w:pStyle w:val="Tekstpodstawowy"/>
        <w:widowControl w:val="0"/>
        <w:numPr>
          <w:ilvl w:val="0"/>
          <w:numId w:val="39"/>
        </w:numPr>
        <w:suppressAutoHyphens/>
        <w:spacing w:line="360" w:lineRule="auto"/>
        <w:ind w:left="426" w:right="283" w:hanging="426"/>
        <w:jc w:val="left"/>
        <w:rPr>
          <w:rFonts w:ascii="Arial" w:hAnsi="Arial" w:cs="Arial"/>
        </w:rPr>
      </w:pPr>
      <w:r w:rsidRPr="006D2804">
        <w:rPr>
          <w:rFonts w:ascii="Arial" w:hAnsi="Arial" w:cs="Arial"/>
        </w:rPr>
        <w:t>Postępowania administracyjne:</w:t>
      </w:r>
    </w:p>
    <w:p w14:paraId="65837FE0" w14:textId="0025B8B3" w:rsidR="00EB2A4F" w:rsidRPr="006D2804" w:rsidRDefault="00EB2A4F" w:rsidP="006D2804">
      <w:pPr>
        <w:numPr>
          <w:ilvl w:val="0"/>
          <w:numId w:val="41"/>
        </w:numPr>
        <w:spacing w:line="360" w:lineRule="auto"/>
        <w:ind w:left="426" w:right="283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Wydano postanowienia </w:t>
      </w:r>
      <w:r w:rsidR="0071515D" w:rsidRPr="006D2804">
        <w:rPr>
          <w:rFonts w:ascii="Arial" w:hAnsi="Arial" w:cs="Arial"/>
        </w:rPr>
        <w:t xml:space="preserve">Burmistrza Miasta Kłodzka </w:t>
      </w:r>
      <w:r w:rsidRPr="006D2804">
        <w:rPr>
          <w:rFonts w:ascii="Arial" w:hAnsi="Arial" w:cs="Arial"/>
        </w:rPr>
        <w:t xml:space="preserve">w sprawie: </w:t>
      </w:r>
    </w:p>
    <w:p w14:paraId="00CD9FFA" w14:textId="14954232" w:rsidR="00EB2A4F" w:rsidRPr="006D2804" w:rsidRDefault="00EB2A4F" w:rsidP="006D2804">
      <w:pPr>
        <w:pStyle w:val="Akapitzlist"/>
        <w:numPr>
          <w:ilvl w:val="0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wstępnego projektu podziału geodezyjnego nieruchomości położonej w mieście Kłodzko,  obręb  Nowe Miasto, AM- 2, nr 27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6B7EE700" w14:textId="0B66B056" w:rsidR="00EB2A4F" w:rsidRPr="006D2804" w:rsidRDefault="00EB2A4F" w:rsidP="006D2804">
      <w:pPr>
        <w:pStyle w:val="Akapitzlist"/>
        <w:numPr>
          <w:ilvl w:val="0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wstępnego projektu podziału geodezyjnego nieruchomości położonej w mieście Kłodzko,  obręb Jurandów, AM-13, nr 173/4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7E70D924" w14:textId="55D77507" w:rsidR="00EB2A4F" w:rsidRPr="006D2804" w:rsidRDefault="00EB2A4F" w:rsidP="006D2804">
      <w:pPr>
        <w:pStyle w:val="Akapitzlist"/>
        <w:numPr>
          <w:ilvl w:val="0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wstępnego projektu podziału geodezyjnego nieruchomości położonej w mieście Kłodzko,  obręb  Jurandów, AM-13, nr 175/29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2B5F9936" w14:textId="44B7CB2B" w:rsidR="00EB2A4F" w:rsidRPr="006D2804" w:rsidRDefault="00EB2A4F" w:rsidP="006D2804">
      <w:pPr>
        <w:pStyle w:val="Akapitzlist"/>
        <w:numPr>
          <w:ilvl w:val="0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wstępnego projektu podziału geodezyjnego nieruchomości położonej w mieście Kłodzko, obręb Zacisze, AM-1, nr 7/13.</w:t>
      </w:r>
    </w:p>
    <w:p w14:paraId="0D8585C9" w14:textId="77777777" w:rsidR="00EB2A4F" w:rsidRPr="006D2804" w:rsidRDefault="00EB2A4F" w:rsidP="006D2804">
      <w:pPr>
        <w:numPr>
          <w:ilvl w:val="0"/>
          <w:numId w:val="41"/>
        </w:numPr>
        <w:spacing w:line="360" w:lineRule="auto"/>
        <w:ind w:left="426" w:right="283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Wydano decyzje: </w:t>
      </w:r>
    </w:p>
    <w:p w14:paraId="566A2957" w14:textId="78FBDBF2" w:rsidR="00EB2A4F" w:rsidRPr="006D2804" w:rsidRDefault="00EB2A4F" w:rsidP="006D2804">
      <w:pPr>
        <w:numPr>
          <w:ilvl w:val="0"/>
          <w:numId w:val="51"/>
        </w:numPr>
        <w:spacing w:line="360" w:lineRule="auto"/>
        <w:ind w:left="709" w:right="283"/>
        <w:rPr>
          <w:rFonts w:ascii="Arial" w:hAnsi="Arial" w:cs="Arial"/>
          <w:lang w:val="x-none"/>
        </w:rPr>
      </w:pPr>
      <w:r w:rsidRPr="006D2804">
        <w:rPr>
          <w:rFonts w:ascii="Arial" w:hAnsi="Arial" w:cs="Arial"/>
          <w:lang w:val="x-none"/>
        </w:rPr>
        <w:t xml:space="preserve">nr 1/2023 - opłata </w:t>
      </w:r>
      <w:proofErr w:type="spellStart"/>
      <w:r w:rsidRPr="006D2804">
        <w:rPr>
          <w:rFonts w:ascii="Arial" w:hAnsi="Arial" w:cs="Arial"/>
          <w:lang w:val="x-none"/>
        </w:rPr>
        <w:t>adiacencka</w:t>
      </w:r>
      <w:proofErr w:type="spellEnd"/>
      <w:r w:rsidRPr="006D2804">
        <w:rPr>
          <w:rFonts w:ascii="Arial" w:hAnsi="Arial" w:cs="Arial"/>
          <w:lang w:val="x-none"/>
        </w:rPr>
        <w:t xml:space="preserve"> z tytułu podziału nieruchomości</w:t>
      </w:r>
      <w:r w:rsidR="00C72448" w:rsidRPr="006D2804">
        <w:rPr>
          <w:rFonts w:ascii="Arial" w:hAnsi="Arial" w:cs="Arial"/>
        </w:rPr>
        <w:t>,</w:t>
      </w:r>
    </w:p>
    <w:p w14:paraId="41C0C6B9" w14:textId="77777777" w:rsidR="00EB2A4F" w:rsidRPr="006D2804" w:rsidRDefault="00EB2A4F" w:rsidP="006D2804">
      <w:pPr>
        <w:numPr>
          <w:ilvl w:val="0"/>
          <w:numId w:val="51"/>
        </w:numPr>
        <w:spacing w:line="360" w:lineRule="auto"/>
        <w:ind w:left="709"/>
        <w:rPr>
          <w:rFonts w:ascii="Arial" w:hAnsi="Arial" w:cs="Arial"/>
          <w:lang w:val="x-none"/>
        </w:rPr>
      </w:pPr>
      <w:r w:rsidRPr="006D2804">
        <w:rPr>
          <w:rFonts w:ascii="Arial" w:hAnsi="Arial" w:cs="Arial"/>
        </w:rPr>
        <w:t xml:space="preserve">w sprawie przekształcenia prawa użytkowania wieczystego w prawo własności nieruchomości zabudowanej garażem, położonej w Kłodzku przy ul. św. Wojciecha, oznaczonej geodezyjnie jako działka nr 61/21 (AM-4) obręb 0005, Nowy Świat o powierzchni 0,0019 ha, </w:t>
      </w:r>
    </w:p>
    <w:p w14:paraId="28E894E6" w14:textId="7631E294" w:rsidR="00EB2A4F" w:rsidRPr="006D2804" w:rsidRDefault="00EB2A4F" w:rsidP="006D2804">
      <w:pPr>
        <w:numPr>
          <w:ilvl w:val="0"/>
          <w:numId w:val="51"/>
        </w:numPr>
        <w:spacing w:line="360" w:lineRule="auto"/>
        <w:ind w:left="709"/>
        <w:rPr>
          <w:rFonts w:ascii="Arial" w:hAnsi="Arial" w:cs="Arial"/>
          <w:lang w:val="x-none"/>
        </w:rPr>
      </w:pPr>
      <w:r w:rsidRPr="006D2804">
        <w:rPr>
          <w:rFonts w:ascii="Arial" w:hAnsi="Arial" w:cs="Arial"/>
        </w:rPr>
        <w:t>wszczęto postępowanie w sprawie przekształcenia prawa użytkowania wieczystego w prawo własności nieruchomości zabudowanej garażem, położonej w Kłodzku przy ul. Gustawa Morcinka, oznaczonej geodezyjnie jako działka nr 71/38 (AM-2) obręb 0010, Centrum o powierzchni 0,0021 ha</w:t>
      </w:r>
      <w:r w:rsidR="00C72448" w:rsidRPr="006D2804">
        <w:rPr>
          <w:rFonts w:ascii="Arial" w:hAnsi="Arial" w:cs="Arial"/>
        </w:rPr>
        <w:t>.</w:t>
      </w:r>
    </w:p>
    <w:p w14:paraId="7DA50129" w14:textId="657F046C" w:rsidR="00EB2A4F" w:rsidRPr="006D2804" w:rsidRDefault="00EB2A4F" w:rsidP="006D2804">
      <w:pPr>
        <w:numPr>
          <w:ilvl w:val="0"/>
          <w:numId w:val="41"/>
        </w:numPr>
        <w:spacing w:line="360" w:lineRule="auto"/>
        <w:ind w:left="426" w:right="283"/>
        <w:rPr>
          <w:rFonts w:ascii="Arial" w:hAnsi="Arial" w:cs="Arial"/>
        </w:rPr>
      </w:pPr>
      <w:r w:rsidRPr="006D2804">
        <w:rPr>
          <w:rFonts w:ascii="Arial" w:hAnsi="Arial" w:cs="Arial"/>
        </w:rPr>
        <w:t>Różne</w:t>
      </w:r>
      <w:r w:rsidR="0071515D" w:rsidRPr="006D2804">
        <w:rPr>
          <w:rFonts w:ascii="Arial" w:hAnsi="Arial" w:cs="Arial"/>
        </w:rPr>
        <w:t>:</w:t>
      </w:r>
    </w:p>
    <w:p w14:paraId="3E2A7848" w14:textId="0361A349" w:rsidR="00EB2A4F" w:rsidRPr="006D2804" w:rsidRDefault="00EB2A4F" w:rsidP="006D2804">
      <w:pPr>
        <w:pStyle w:val="Akapitzlist"/>
        <w:numPr>
          <w:ilvl w:val="0"/>
          <w:numId w:val="4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ustalono numery porządkowe budynków: ul. Lipowa od 1C do 1N, ul. Wiśniowa 36, 38, 40, 42, ul. Półwiejska 4A, 4B, ul. Stanisława Wyspiańskiego 69N, ul. Modrzewiowa 4, ul. Hołdu Pruskiego 14A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7E553BB1" w14:textId="4DB3890D" w:rsidR="00EB2A4F" w:rsidRPr="006D2804" w:rsidRDefault="00EB2A4F" w:rsidP="006D2804">
      <w:pPr>
        <w:pStyle w:val="Akapitzlist"/>
        <w:numPr>
          <w:ilvl w:val="0"/>
          <w:numId w:val="4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wydano zawiadomienie dotyczące uporządkowania numeracji porządkowej dla budynków przy ul. Śląskiej 19, 21</w:t>
      </w:r>
      <w:r w:rsidR="00C72448" w:rsidRPr="006D2804">
        <w:rPr>
          <w:rFonts w:ascii="Arial" w:hAnsi="Arial" w:cs="Arial"/>
          <w:sz w:val="24"/>
          <w:szCs w:val="24"/>
        </w:rPr>
        <w:t>,</w:t>
      </w:r>
    </w:p>
    <w:p w14:paraId="793343AC" w14:textId="0C8F4C93" w:rsidR="00EB2A4F" w:rsidRPr="006D2804" w:rsidRDefault="00EB2A4F" w:rsidP="006D2804">
      <w:pPr>
        <w:numPr>
          <w:ilvl w:val="0"/>
          <w:numId w:val="49"/>
        </w:numPr>
        <w:spacing w:line="360" w:lineRule="auto"/>
        <w:ind w:left="709"/>
        <w:rPr>
          <w:rFonts w:ascii="Arial" w:hAnsi="Arial" w:cs="Arial"/>
          <w:lang w:val="x-none"/>
        </w:rPr>
      </w:pPr>
      <w:r w:rsidRPr="006D2804">
        <w:rPr>
          <w:rFonts w:ascii="Arial" w:hAnsi="Arial" w:cs="Arial"/>
        </w:rPr>
        <w:lastRenderedPageBreak/>
        <w:t>wydano dwa zaświadczenia o wniesieniu opłaty jednorazowej z tytułu przekształcenia prawa użytkowania wieczystego, na podstawie ustawy z</w:t>
      </w:r>
      <w:r w:rsidR="007D4BB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dnia 20 lipca 2018 r. o przekształceniu prawa użytkowania wieczystego gruntów zabudowanych na cele mieszkaniowe w prawo własności tych gruntów</w:t>
      </w:r>
      <w:r w:rsidR="00C72448" w:rsidRPr="006D2804">
        <w:rPr>
          <w:rFonts w:ascii="Arial" w:hAnsi="Arial" w:cs="Arial"/>
        </w:rPr>
        <w:t>.</w:t>
      </w:r>
    </w:p>
    <w:p w14:paraId="38775956" w14:textId="52DF480E" w:rsidR="00EB2A4F" w:rsidRPr="006D2804" w:rsidRDefault="00EB2A4F" w:rsidP="006D2804">
      <w:pPr>
        <w:pStyle w:val="Tekstpodstawowy"/>
        <w:widowControl w:val="0"/>
        <w:numPr>
          <w:ilvl w:val="0"/>
          <w:numId w:val="39"/>
        </w:numPr>
        <w:suppressAutoHyphens/>
        <w:spacing w:line="360" w:lineRule="auto"/>
        <w:ind w:left="567" w:right="283" w:hanging="567"/>
        <w:jc w:val="left"/>
        <w:rPr>
          <w:rFonts w:ascii="Arial" w:hAnsi="Arial" w:cs="Arial"/>
        </w:rPr>
      </w:pPr>
      <w:r w:rsidRPr="006D2804">
        <w:rPr>
          <w:rFonts w:ascii="Arial" w:hAnsi="Arial" w:cs="Arial"/>
          <w:lang w:eastAsia="en-US"/>
        </w:rPr>
        <w:t>Ilość wydanych koncesji alkoholowych:</w:t>
      </w:r>
    </w:p>
    <w:p w14:paraId="55AB1899" w14:textId="77777777" w:rsidR="00EB2A4F" w:rsidRPr="006D2804" w:rsidRDefault="00EB2A4F" w:rsidP="006D2804">
      <w:pPr>
        <w:numPr>
          <w:ilvl w:val="1"/>
          <w:numId w:val="55"/>
        </w:numPr>
        <w:spacing w:line="360" w:lineRule="auto"/>
        <w:ind w:left="709" w:right="283"/>
        <w:rPr>
          <w:rFonts w:ascii="Arial" w:eastAsia="Times New Roman" w:hAnsi="Arial" w:cs="Arial"/>
          <w:lang w:eastAsia="en-US"/>
        </w:rPr>
      </w:pPr>
      <w:r w:rsidRPr="006D2804">
        <w:rPr>
          <w:rFonts w:ascii="Arial" w:hAnsi="Arial" w:cs="Arial"/>
        </w:rPr>
        <w:t>W ww. okresie wydano:</w:t>
      </w:r>
    </w:p>
    <w:p w14:paraId="1FDB960D" w14:textId="77777777" w:rsidR="00EB2A4F" w:rsidRPr="006D2804" w:rsidRDefault="00EB2A4F" w:rsidP="006D2804">
      <w:pPr>
        <w:numPr>
          <w:ilvl w:val="0"/>
          <w:numId w:val="37"/>
        </w:numPr>
        <w:spacing w:line="360" w:lineRule="auto"/>
        <w:ind w:left="1134" w:right="283"/>
        <w:rPr>
          <w:rFonts w:ascii="Arial" w:eastAsia="Times New Roman" w:hAnsi="Arial" w:cs="Arial"/>
          <w:lang w:eastAsia="en-US"/>
        </w:rPr>
      </w:pPr>
      <w:r w:rsidRPr="006D2804">
        <w:rPr>
          <w:rFonts w:ascii="Arial" w:eastAsia="Times New Roman" w:hAnsi="Arial" w:cs="Arial"/>
          <w:lang w:eastAsia="en-US"/>
        </w:rPr>
        <w:t>zezwolenia na sprzedaż napojów alkoholowych do 4,5 % i piwa – 1</w:t>
      </w:r>
    </w:p>
    <w:p w14:paraId="46183CDA" w14:textId="77777777" w:rsidR="00EB2A4F" w:rsidRPr="006D2804" w:rsidRDefault="00EB2A4F" w:rsidP="006D2804">
      <w:pPr>
        <w:numPr>
          <w:ilvl w:val="0"/>
          <w:numId w:val="37"/>
        </w:numPr>
        <w:spacing w:line="360" w:lineRule="auto"/>
        <w:ind w:left="1134" w:right="283"/>
        <w:rPr>
          <w:rFonts w:ascii="Arial" w:eastAsia="Times New Roman" w:hAnsi="Arial" w:cs="Arial"/>
          <w:lang w:eastAsia="en-US"/>
        </w:rPr>
      </w:pPr>
      <w:r w:rsidRPr="006D2804">
        <w:rPr>
          <w:rFonts w:ascii="Arial" w:eastAsia="Times New Roman" w:hAnsi="Arial" w:cs="Arial"/>
          <w:lang w:eastAsia="en-US"/>
        </w:rPr>
        <w:t>zezwolenia na sprzedaż napojów alkoholowych od 4,5% do 18% – 1</w:t>
      </w:r>
    </w:p>
    <w:p w14:paraId="2AE33FA7" w14:textId="77777777" w:rsidR="00EB2A4F" w:rsidRPr="006D2804" w:rsidRDefault="00EB2A4F" w:rsidP="006D2804">
      <w:pPr>
        <w:numPr>
          <w:ilvl w:val="0"/>
          <w:numId w:val="37"/>
        </w:numPr>
        <w:spacing w:line="360" w:lineRule="auto"/>
        <w:ind w:left="1134" w:right="283"/>
        <w:rPr>
          <w:rFonts w:ascii="Arial" w:eastAsia="Times New Roman" w:hAnsi="Arial" w:cs="Arial"/>
          <w:lang w:eastAsia="en-US"/>
        </w:rPr>
      </w:pPr>
      <w:r w:rsidRPr="006D2804">
        <w:rPr>
          <w:rFonts w:ascii="Arial" w:eastAsia="Times New Roman" w:hAnsi="Arial" w:cs="Arial"/>
          <w:lang w:eastAsia="en-US"/>
        </w:rPr>
        <w:t>zezwolenia na sprzedaż napojów alkoholowych powyżej 18% – 1</w:t>
      </w:r>
    </w:p>
    <w:p w14:paraId="6B0DB5F1" w14:textId="77777777" w:rsidR="00EB2A4F" w:rsidRPr="006D2804" w:rsidRDefault="00EB2A4F" w:rsidP="006D2804">
      <w:pPr>
        <w:numPr>
          <w:ilvl w:val="0"/>
          <w:numId w:val="37"/>
        </w:numPr>
        <w:spacing w:line="360" w:lineRule="auto"/>
        <w:ind w:left="1134" w:right="283"/>
        <w:rPr>
          <w:rFonts w:ascii="Arial" w:eastAsia="Times New Roman" w:hAnsi="Arial" w:cs="Arial"/>
          <w:lang w:eastAsia="en-US"/>
        </w:rPr>
      </w:pPr>
      <w:r w:rsidRPr="006D2804">
        <w:rPr>
          <w:rFonts w:ascii="Arial" w:eastAsia="Times New Roman" w:hAnsi="Arial" w:cs="Arial"/>
          <w:lang w:eastAsia="en-US"/>
        </w:rPr>
        <w:t>jednorazowe zezwolenia – 0</w:t>
      </w:r>
    </w:p>
    <w:p w14:paraId="7D2F29CE" w14:textId="76EFC286" w:rsidR="00EB2A4F" w:rsidRPr="006D2804" w:rsidRDefault="00EB2A4F" w:rsidP="006D2804">
      <w:pPr>
        <w:numPr>
          <w:ilvl w:val="0"/>
          <w:numId w:val="37"/>
        </w:numPr>
        <w:spacing w:line="360" w:lineRule="auto"/>
        <w:ind w:left="1134" w:right="283"/>
        <w:rPr>
          <w:rFonts w:ascii="Arial" w:eastAsia="Times New Roman" w:hAnsi="Arial" w:cs="Arial"/>
          <w:lang w:eastAsia="en-US"/>
        </w:rPr>
      </w:pPr>
      <w:r w:rsidRPr="006D2804">
        <w:rPr>
          <w:rFonts w:ascii="Arial" w:eastAsia="Times New Roman" w:hAnsi="Arial" w:cs="Arial"/>
          <w:lang w:eastAsia="en-US"/>
        </w:rPr>
        <w:t>wygaszenia zezwoleń na sprzedaż alkoholi – 0.</w:t>
      </w:r>
    </w:p>
    <w:p w14:paraId="30085DEF" w14:textId="3FAB4A3A" w:rsidR="00EB2A4F" w:rsidRPr="006D2804" w:rsidRDefault="00EB2A4F" w:rsidP="006D2804">
      <w:pPr>
        <w:numPr>
          <w:ilvl w:val="0"/>
          <w:numId w:val="40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6D2804">
        <w:rPr>
          <w:rFonts w:ascii="Arial" w:eastAsia="Times New Roman" w:hAnsi="Arial" w:cs="Arial"/>
          <w:lang w:eastAsia="en-US"/>
        </w:rPr>
        <w:t>Wprowadzono, rozliczono i ustalono harmonogram wpłat rat dla poszczególnych przedsiębiorców na podstawie oświadczeń o wartości sprzedanego alkoholu dla 298 decyzji zezwalających na sprzedaż alkoholu.</w:t>
      </w:r>
    </w:p>
    <w:p w14:paraId="4C086E7E" w14:textId="77777777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right="283" w:hanging="426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Ilość wydanych zezwoleń na wykreślenie z hipoteki umownej kaucyjnej </w:t>
      </w:r>
    </w:p>
    <w:p w14:paraId="2AB754E5" w14:textId="294B6066" w:rsidR="00EB2A4F" w:rsidRPr="006D2804" w:rsidRDefault="00EB2A4F" w:rsidP="006D2804">
      <w:pPr>
        <w:spacing w:line="360" w:lineRule="auto"/>
        <w:ind w:left="284" w:right="283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W ww. okresie wydano następującą ilość zezwoleń</w:t>
      </w:r>
      <w:r w:rsidRPr="006D2804">
        <w:rPr>
          <w:rFonts w:ascii="Arial" w:eastAsia="Times New Roman" w:hAnsi="Arial" w:cs="Arial"/>
        </w:rPr>
        <w:t xml:space="preserve"> – 7</w:t>
      </w:r>
    </w:p>
    <w:p w14:paraId="5640AFEE" w14:textId="77777777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right="283" w:hanging="426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Ilość wydanych nowych/aktualizowanych licencji TAXI </w:t>
      </w:r>
    </w:p>
    <w:p w14:paraId="0AAA1608" w14:textId="77777777" w:rsidR="00EB2A4F" w:rsidRPr="006D2804" w:rsidRDefault="00EB2A4F" w:rsidP="006D2804">
      <w:pPr>
        <w:spacing w:line="360" w:lineRule="auto"/>
        <w:ind w:left="284" w:right="283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W ww. okresie wydano następującą ilość licencji</w:t>
      </w:r>
      <w:r w:rsidRPr="006D2804">
        <w:rPr>
          <w:rFonts w:ascii="Arial" w:eastAsia="Times New Roman" w:hAnsi="Arial" w:cs="Arial"/>
        </w:rPr>
        <w:t xml:space="preserve"> – 2</w:t>
      </w:r>
    </w:p>
    <w:p w14:paraId="595AA930" w14:textId="4BBDEDEA" w:rsidR="00EB2A4F" w:rsidRPr="006D2804" w:rsidRDefault="00EB2A4F" w:rsidP="006D2804">
      <w:pPr>
        <w:spacing w:line="360" w:lineRule="auto"/>
        <w:ind w:left="284" w:right="283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 xml:space="preserve">Liczba wydanych wypisów do licencji </w:t>
      </w:r>
      <w:r w:rsidRPr="006D2804">
        <w:rPr>
          <w:rFonts w:ascii="Arial" w:eastAsia="Times New Roman" w:hAnsi="Arial" w:cs="Arial"/>
        </w:rPr>
        <w:t>- 3</w:t>
      </w:r>
    </w:p>
    <w:p w14:paraId="061984A9" w14:textId="77777777" w:rsidR="00EB2A4F" w:rsidRPr="006D2804" w:rsidRDefault="00EB2A4F" w:rsidP="006D2804">
      <w:pPr>
        <w:numPr>
          <w:ilvl w:val="0"/>
          <w:numId w:val="39"/>
        </w:numPr>
        <w:spacing w:line="360" w:lineRule="auto"/>
        <w:ind w:left="567" w:hanging="567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Wydano wypisy i wyrysy:</w:t>
      </w:r>
    </w:p>
    <w:p w14:paraId="1C03024A" w14:textId="505D0113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nr22/1, nr 22/2, AM – 2, obręb Nowy Świat  w Kłodzku;</w:t>
      </w:r>
    </w:p>
    <w:p w14:paraId="3A7BA1E2" w14:textId="1AFF124B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118, AM – 1, obręb  Centrum w Kłodzku;</w:t>
      </w:r>
    </w:p>
    <w:p w14:paraId="33FE1C24" w14:textId="466D794C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2/22, AM – 1, obręb Zagórze w Kłodzku;</w:t>
      </w:r>
    </w:p>
    <w:p w14:paraId="368A5E08" w14:textId="70D33F55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39/14, AM – 3, obręb Jurandów w Kłodzku;</w:t>
      </w:r>
    </w:p>
    <w:p w14:paraId="75462149" w14:textId="7331A134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6/5, nr 7/7, nr 5/5, nr 5/6, AM – 7, obręb Jurandów w Kłodzku;</w:t>
      </w:r>
    </w:p>
    <w:p w14:paraId="1E77D932" w14:textId="52023583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5/1, nr 5/2, AM – 8, obręb Zagórze w Kłodzku;</w:t>
      </w:r>
    </w:p>
    <w:p w14:paraId="76D40763" w14:textId="39CBB28A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20/21, nr 19/8, AM – 12, obręb Jurandów w  Kłodzku;</w:t>
      </w:r>
    </w:p>
    <w:p w14:paraId="3F2C51F5" w14:textId="568D2AB4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74, AM – 1, obręb Jaskółcza Góra w Kłodzku;</w:t>
      </w:r>
    </w:p>
    <w:p w14:paraId="2250FA8C" w14:textId="00AC1BAD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81/16, AM – 1, obręb Centrum w Kłodzku;</w:t>
      </w:r>
    </w:p>
    <w:p w14:paraId="17A89ED5" w14:textId="65AE7EFB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77, AM – 1, obręb  Twierdza w Kłodzku;</w:t>
      </w:r>
    </w:p>
    <w:p w14:paraId="3AE22047" w14:textId="2963BAA8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</w:t>
      </w:r>
      <w:r w:rsidR="007D4BB2" w:rsidRPr="006D2804">
        <w:rPr>
          <w:rFonts w:ascii="Arial" w:hAnsi="Arial" w:cs="Arial"/>
          <w:sz w:val="24"/>
          <w:szCs w:val="24"/>
        </w:rPr>
        <w:t xml:space="preserve"> </w:t>
      </w:r>
      <w:r w:rsidRPr="006D2804">
        <w:rPr>
          <w:rFonts w:ascii="Arial" w:hAnsi="Arial" w:cs="Arial"/>
          <w:sz w:val="24"/>
          <w:szCs w:val="24"/>
        </w:rPr>
        <w:t xml:space="preserve">nr 73/1, AM – 2, obręb  Centrum w Kłodzku; </w:t>
      </w:r>
    </w:p>
    <w:p w14:paraId="0FFD27E7" w14:textId="71FC86E2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81/16, AM – 1, obręb Centrum w Kłodzku;</w:t>
      </w:r>
    </w:p>
    <w:p w14:paraId="7DF06FCD" w14:textId="7FCF93B8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5/4, AM – 5, obręb Jurandów w Kłodzku;</w:t>
      </w:r>
    </w:p>
    <w:p w14:paraId="0BFE1618" w14:textId="5962F15A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4/1, AM – 1, obręb Centrum w Kłodzku;</w:t>
      </w:r>
    </w:p>
    <w:p w14:paraId="2DA24BB2" w14:textId="43D1FF1C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166/4, AM – 1, obręb Jaskółcza Góra w Kłodzku;</w:t>
      </w:r>
    </w:p>
    <w:p w14:paraId="6DD5FDF1" w14:textId="3176FA73" w:rsidR="00EB2A4F" w:rsidRPr="006D2804" w:rsidRDefault="00EB2A4F" w:rsidP="006D2804">
      <w:pPr>
        <w:pStyle w:val="Akapitzlist"/>
        <w:numPr>
          <w:ilvl w:val="0"/>
          <w:numId w:val="45"/>
        </w:numPr>
        <w:spacing w:line="360" w:lineRule="auto"/>
        <w:contextualSpacing w:val="0"/>
        <w:rPr>
          <w:rFonts w:ascii="Arial" w:eastAsia="MS Mincho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6D2804">
        <w:rPr>
          <w:rFonts w:ascii="Arial" w:hAnsi="Arial" w:cs="Arial"/>
          <w:sz w:val="24"/>
          <w:szCs w:val="24"/>
        </w:rPr>
        <w:t>wyrys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z miejscowego planu zagospodarowania przestrzennego dla działki nr 6/6, nr 6/7, AM – 7, obręb Jurandów w Kłodzku.</w:t>
      </w:r>
    </w:p>
    <w:p w14:paraId="457C02A2" w14:textId="77777777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right="283" w:hanging="426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Wydano opinie urbanistyczne:</w:t>
      </w:r>
    </w:p>
    <w:p w14:paraId="417DD2E6" w14:textId="3C72D017" w:rsidR="00EB2A4F" w:rsidRPr="006D2804" w:rsidRDefault="00EB2A4F" w:rsidP="006D2804">
      <w:pPr>
        <w:pStyle w:val="Akapitzlist"/>
        <w:numPr>
          <w:ilvl w:val="0"/>
          <w:numId w:val="4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opinia urbanistyczna dla nieruchomości przeznaczonej do obrotu w ramach gospodarki nieruchomościami gminnymi, działka nr  67/4, AM – 5, obręb Zacisze w Kłodzku;</w:t>
      </w:r>
    </w:p>
    <w:p w14:paraId="1310976D" w14:textId="77777777" w:rsidR="00EB2A4F" w:rsidRPr="006D2804" w:rsidRDefault="00EB2A4F" w:rsidP="006D2804">
      <w:pPr>
        <w:pStyle w:val="Akapitzlist"/>
        <w:numPr>
          <w:ilvl w:val="0"/>
          <w:numId w:val="4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opinia urbanistyczna dla nieruchomości przeznaczonej do obrotu w ramach gospodarki nieruchomościami gminnymi, działka nr 2/7, AM – 14, obręb Jurandów w Kłodzku; </w:t>
      </w:r>
    </w:p>
    <w:p w14:paraId="7E8DEA37" w14:textId="77777777" w:rsidR="00EB2A4F" w:rsidRPr="006D2804" w:rsidRDefault="00EB2A4F" w:rsidP="006D2804">
      <w:pPr>
        <w:pStyle w:val="Akapitzlist"/>
        <w:numPr>
          <w:ilvl w:val="0"/>
          <w:numId w:val="4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opinia urbanistyczna dla nieruchomości przeznaczonej do obrotu w ramach gospodarki nieruchomościami gminnymi, działka nr 21 , AM – 14, obręb Ustronie w Kłodzku;</w:t>
      </w:r>
    </w:p>
    <w:p w14:paraId="255F33F9" w14:textId="1BA5D2AE" w:rsidR="00EB2A4F" w:rsidRPr="006D2804" w:rsidRDefault="00EB2A4F" w:rsidP="006D2804">
      <w:pPr>
        <w:pStyle w:val="Akapitzlist"/>
        <w:numPr>
          <w:ilvl w:val="0"/>
          <w:numId w:val="4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opinia urbanistyczna dla nieruchomości przeznaczonej do obrotu w ramach gospodarki nieruchomościami gminnymi,  działka nr 1/13, AM – 6, obręb Twierdza w Kłodzku;</w:t>
      </w:r>
    </w:p>
    <w:p w14:paraId="505991D3" w14:textId="77777777" w:rsidR="00EB2A4F" w:rsidRPr="006D2804" w:rsidRDefault="00EB2A4F" w:rsidP="006D2804">
      <w:pPr>
        <w:pStyle w:val="Akapitzlist"/>
        <w:numPr>
          <w:ilvl w:val="0"/>
          <w:numId w:val="4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opinia urbanistyczna dla nieruchomości przeznaczonej do obrotu w ramach gospodarki nieruchomościami gminnymi,  działka nr 26/9, AM – 8, obręb Jurandów w Kłodzku; </w:t>
      </w:r>
    </w:p>
    <w:p w14:paraId="7C542377" w14:textId="2D476831" w:rsidR="00EB2A4F" w:rsidRPr="006D2804" w:rsidRDefault="00EB2A4F" w:rsidP="006D2804">
      <w:pPr>
        <w:pStyle w:val="Akapitzlist"/>
        <w:numPr>
          <w:ilvl w:val="0"/>
          <w:numId w:val="46"/>
        </w:numPr>
        <w:spacing w:line="360" w:lineRule="auto"/>
        <w:contextualSpacing w:val="0"/>
        <w:rPr>
          <w:rFonts w:ascii="Arial" w:eastAsia="MS Mincho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lastRenderedPageBreak/>
        <w:t>opinia urbanistyczna dla nieruchomości przeznaczonej do obrotu w ramach gospodarki nieruchomościami gminnymi,  działka nr 30/14, AM – 3, obręb Jurandów w Kłodzku.</w:t>
      </w:r>
    </w:p>
    <w:p w14:paraId="42E17CEC" w14:textId="77777777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hanging="426"/>
        <w:rPr>
          <w:rFonts w:ascii="Arial" w:hAnsi="Arial" w:cs="Arial"/>
        </w:rPr>
      </w:pPr>
      <w:r w:rsidRPr="006D2804">
        <w:rPr>
          <w:rFonts w:ascii="Arial" w:hAnsi="Arial" w:cs="Arial"/>
        </w:rPr>
        <w:t>Informacje z zakresu gospodarki mieszkaniowej:</w:t>
      </w:r>
    </w:p>
    <w:p w14:paraId="247B23A9" w14:textId="2774F1B3" w:rsidR="00EB2A4F" w:rsidRPr="006D2804" w:rsidRDefault="00EB2A4F" w:rsidP="006D2804">
      <w:pPr>
        <w:spacing w:line="360" w:lineRule="auto"/>
        <w:ind w:left="426"/>
        <w:rPr>
          <w:rFonts w:ascii="Arial" w:hAnsi="Arial" w:cs="Arial"/>
        </w:rPr>
      </w:pPr>
      <w:r w:rsidRPr="006D2804">
        <w:rPr>
          <w:rFonts w:ascii="Arial" w:hAnsi="Arial" w:cs="Arial"/>
        </w:rPr>
        <w:t>Burmistrz Miasta Kłodzka podjął decyzję zezwalającą na zawarcie umowy najmu lokalu po wykonaniu remontu we własnym zakresie.</w:t>
      </w:r>
    </w:p>
    <w:p w14:paraId="2313D7CC" w14:textId="77777777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hanging="426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Sprawy dotyczące Wspólnot Mieszkaniowych</w:t>
      </w:r>
    </w:p>
    <w:p w14:paraId="4B4A78F0" w14:textId="50CF9E62" w:rsidR="00EB2A4F" w:rsidRPr="006D2804" w:rsidRDefault="00EB2A4F" w:rsidP="006D2804">
      <w:pPr>
        <w:numPr>
          <w:ilvl w:val="0"/>
          <w:numId w:val="50"/>
        </w:numPr>
        <w:spacing w:line="360" w:lineRule="auto"/>
        <w:ind w:left="851"/>
        <w:contextualSpacing/>
        <w:rPr>
          <w:rFonts w:ascii="Arial" w:hAnsi="Arial" w:cs="Arial"/>
        </w:rPr>
      </w:pPr>
      <w:r w:rsidRPr="006D2804">
        <w:rPr>
          <w:rFonts w:ascii="Arial" w:hAnsi="Arial" w:cs="Arial"/>
        </w:rPr>
        <w:t>Podpisano 9 uchwał</w:t>
      </w:r>
      <w:r w:rsidR="00717B98" w:rsidRPr="006D2804">
        <w:rPr>
          <w:rFonts w:ascii="Arial" w:hAnsi="Arial" w:cs="Arial"/>
        </w:rPr>
        <w:t>,</w:t>
      </w:r>
    </w:p>
    <w:p w14:paraId="030E6223" w14:textId="77777777" w:rsidR="00EB2A4F" w:rsidRPr="006D2804" w:rsidRDefault="00EB2A4F" w:rsidP="006D2804">
      <w:pPr>
        <w:numPr>
          <w:ilvl w:val="0"/>
          <w:numId w:val="50"/>
        </w:numPr>
        <w:spacing w:line="360" w:lineRule="auto"/>
        <w:ind w:left="851"/>
        <w:rPr>
          <w:rFonts w:ascii="Arial" w:hAnsi="Arial" w:cs="Arial"/>
        </w:rPr>
      </w:pPr>
      <w:r w:rsidRPr="006D2804">
        <w:rPr>
          <w:rFonts w:ascii="Arial" w:hAnsi="Arial" w:cs="Arial"/>
        </w:rPr>
        <w:t>Przeprowadzono analizę kosztów związanych z remontami w 3 budynkach należącym do wspólnoty mieszkaniowej,</w:t>
      </w:r>
    </w:p>
    <w:p w14:paraId="59D78F1D" w14:textId="5474C9F7" w:rsidR="00EB2A4F" w:rsidRPr="006D2804" w:rsidRDefault="00EB2A4F" w:rsidP="006D2804">
      <w:pPr>
        <w:numPr>
          <w:ilvl w:val="0"/>
          <w:numId w:val="50"/>
        </w:numPr>
        <w:spacing w:line="360" w:lineRule="auto"/>
        <w:ind w:left="851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Przeprowadzono analizę 9 sprawozdań finansowych za 2022 r. </w:t>
      </w:r>
      <w:r w:rsidR="00C72448" w:rsidRPr="006D2804">
        <w:rPr>
          <w:rFonts w:ascii="Arial" w:hAnsi="Arial" w:cs="Arial"/>
        </w:rPr>
        <w:t>,</w:t>
      </w:r>
    </w:p>
    <w:p w14:paraId="3D9A206F" w14:textId="1F74EB7D" w:rsidR="00EB2A4F" w:rsidRPr="006D2804" w:rsidRDefault="00EB2A4F" w:rsidP="006D2804">
      <w:pPr>
        <w:numPr>
          <w:ilvl w:val="0"/>
          <w:numId w:val="50"/>
        </w:numPr>
        <w:spacing w:line="360" w:lineRule="auto"/>
        <w:ind w:left="851"/>
        <w:rPr>
          <w:rFonts w:ascii="Arial" w:hAnsi="Arial" w:cs="Arial"/>
        </w:rPr>
      </w:pPr>
      <w:r w:rsidRPr="006D2804">
        <w:rPr>
          <w:rFonts w:ascii="Arial" w:hAnsi="Arial" w:cs="Arial"/>
        </w:rPr>
        <w:t>Udzielanie informacji z zakresu wspólnot mieszkaniowych</w:t>
      </w:r>
      <w:r w:rsidR="00C72448" w:rsidRPr="006D2804">
        <w:rPr>
          <w:rFonts w:ascii="Arial" w:hAnsi="Arial" w:cs="Arial"/>
        </w:rPr>
        <w:t>,</w:t>
      </w:r>
    </w:p>
    <w:p w14:paraId="595EF0C3" w14:textId="593DECAB" w:rsidR="00EB2A4F" w:rsidRPr="006D2804" w:rsidRDefault="00EB2A4F" w:rsidP="006D2804">
      <w:pPr>
        <w:numPr>
          <w:ilvl w:val="0"/>
          <w:numId w:val="50"/>
        </w:numPr>
        <w:spacing w:line="360" w:lineRule="auto"/>
        <w:ind w:left="851"/>
        <w:rPr>
          <w:rFonts w:ascii="Arial" w:hAnsi="Arial" w:cs="Arial"/>
        </w:rPr>
      </w:pPr>
      <w:r w:rsidRPr="006D2804">
        <w:rPr>
          <w:rFonts w:ascii="Arial" w:hAnsi="Arial" w:cs="Arial"/>
        </w:rPr>
        <w:t>Uczestniczono w 7 zebraniach wspólnot mieszkaniowych.</w:t>
      </w:r>
    </w:p>
    <w:p w14:paraId="2A474587" w14:textId="77777777" w:rsidR="00EB2A4F" w:rsidRPr="006D2804" w:rsidRDefault="00EB2A4F" w:rsidP="006D2804">
      <w:pPr>
        <w:numPr>
          <w:ilvl w:val="0"/>
          <w:numId w:val="39"/>
        </w:numPr>
        <w:spacing w:line="360" w:lineRule="auto"/>
        <w:ind w:left="426" w:right="283" w:hanging="426"/>
        <w:rPr>
          <w:rFonts w:ascii="Arial" w:hAnsi="Arial" w:cs="Arial"/>
        </w:rPr>
      </w:pPr>
      <w:r w:rsidRPr="006D2804">
        <w:rPr>
          <w:rFonts w:ascii="Arial" w:hAnsi="Arial" w:cs="Arial"/>
        </w:rPr>
        <w:t>Różne:</w:t>
      </w:r>
    </w:p>
    <w:p w14:paraId="0B4319F9" w14:textId="77777777" w:rsidR="00EB2A4F" w:rsidRPr="006D2804" w:rsidRDefault="00EB2A4F" w:rsidP="006D2804">
      <w:pPr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zaewidencjonowano 5 wniosków o przydział mieszkania,</w:t>
      </w:r>
    </w:p>
    <w:p w14:paraId="28481557" w14:textId="77777777" w:rsidR="00EB2A4F" w:rsidRPr="006D2804" w:rsidRDefault="00EB2A4F" w:rsidP="006D2804">
      <w:pPr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zweryfikowano 3 wnioski o przydział lokalu mieszkalnego/socjalnego,</w:t>
      </w:r>
    </w:p>
    <w:p w14:paraId="706760B3" w14:textId="13078370" w:rsidR="00EB2A4F" w:rsidRPr="006D2804" w:rsidRDefault="00EB2A4F" w:rsidP="006D2804">
      <w:pPr>
        <w:numPr>
          <w:ilvl w:val="0"/>
          <w:numId w:val="38"/>
        </w:numPr>
        <w:spacing w:line="360" w:lineRule="auto"/>
        <w:ind w:left="709" w:right="-1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udzielanie informacji z zakresu wypełniania i aktualizacji wniosków o przydział mieszkania oraz warunków jego otrzymania </w:t>
      </w:r>
      <w:proofErr w:type="spellStart"/>
      <w:r w:rsidR="00C72448" w:rsidRPr="006D2804">
        <w:rPr>
          <w:rFonts w:ascii="Arial" w:hAnsi="Arial" w:cs="Arial"/>
        </w:rPr>
        <w:t>itp</w:t>
      </w:r>
      <w:proofErr w:type="spellEnd"/>
      <w:r w:rsidR="00C72448" w:rsidRPr="006D2804">
        <w:rPr>
          <w:rFonts w:ascii="Arial" w:hAnsi="Arial" w:cs="Arial"/>
        </w:rPr>
        <w:t>,</w:t>
      </w:r>
    </w:p>
    <w:p w14:paraId="48F5B8C6" w14:textId="77777777" w:rsidR="00EB2A4F" w:rsidRPr="006D2804" w:rsidRDefault="00EB2A4F" w:rsidP="006D2804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</w:rPr>
      </w:pPr>
      <w:r w:rsidRPr="006D2804">
        <w:rPr>
          <w:rFonts w:ascii="Arial" w:hAnsi="Arial" w:cs="Arial"/>
        </w:rPr>
        <w:t>zawarto umowę o dzieło, na wykonanie operatu szacunkowego określającego wartość nieruchomości położonej w Kłodzku, oznaczonej geodezyjnie jako dz. nr 48/59 (AM-3) obręb Zacisze, o pow. 0,0855 ha,</w:t>
      </w:r>
    </w:p>
    <w:p w14:paraId="15BE669D" w14:textId="77777777" w:rsidR="00EB2A4F" w:rsidRPr="006D2804" w:rsidRDefault="00EB2A4F" w:rsidP="006D2804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</w:rPr>
      </w:pPr>
      <w:r w:rsidRPr="006D2804">
        <w:rPr>
          <w:rFonts w:ascii="Arial" w:hAnsi="Arial" w:cs="Arial"/>
        </w:rPr>
        <w:t>zawarto umowę o dzieło, na wykonanie operatu szacunkowego określającego wartość nieruchomości położonej w Kłodzku, oznaczonej geodezyjnie jako dz. nr 37/7 (AM-1) obręb Zacisze,</w:t>
      </w:r>
    </w:p>
    <w:p w14:paraId="447350FA" w14:textId="100FF573" w:rsidR="00EB2A4F" w:rsidRPr="006D2804" w:rsidRDefault="00EB2A4F" w:rsidP="006D2804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</w:rPr>
      </w:pPr>
      <w:r w:rsidRPr="006D2804">
        <w:rPr>
          <w:rFonts w:ascii="Arial" w:hAnsi="Arial" w:cs="Arial"/>
        </w:rPr>
        <w:t>zawarto umowę o dzieło na wykonanie operatu szacunkowego określającego wartość nieruchomości - działki oznaczone geodezyjnie numerami 12/3, 19/4 i 18/6 (AM-29) obręb 0002, Leszczyna , celem uregulowania stanu prawnego gruntów przeznaczonych pod drogę</w:t>
      </w:r>
      <w:r w:rsidR="00C72448" w:rsidRPr="006D2804">
        <w:rPr>
          <w:rFonts w:ascii="Arial" w:hAnsi="Arial" w:cs="Arial"/>
        </w:rPr>
        <w:t>,</w:t>
      </w:r>
    </w:p>
    <w:p w14:paraId="435CF49A" w14:textId="7498EB34" w:rsidR="004C2B46" w:rsidRPr="006D2804" w:rsidRDefault="00EB2A4F" w:rsidP="006D2804">
      <w:pPr>
        <w:numPr>
          <w:ilvl w:val="0"/>
          <w:numId w:val="38"/>
        </w:numPr>
        <w:spacing w:line="360" w:lineRule="auto"/>
        <w:ind w:left="709" w:right="-1"/>
        <w:rPr>
          <w:rFonts w:ascii="Arial" w:hAnsi="Arial" w:cs="Arial"/>
        </w:rPr>
      </w:pPr>
      <w:r w:rsidRPr="006D2804">
        <w:rPr>
          <w:rFonts w:ascii="Arial" w:hAnsi="Arial" w:cs="Arial"/>
        </w:rPr>
        <w:t>na bieżąco realizowane są pozostałe zadania Wydziału w zakresie gospodarowania nieruchomościami Gminy Miejskiej Kłodzko, w tym między innymi dokonywanie bieżących płatności rachunków za dostawę mediów do lokali i budynków, zlecanie bieżących napraw i remontów zasobów, wystawianie faktur obciążeniowych z tytułu najmu i dzierżawy mienia gminnego.</w:t>
      </w:r>
    </w:p>
    <w:p w14:paraId="1C8D0C38" w14:textId="29841770" w:rsidR="002139E7" w:rsidRPr="006D2804" w:rsidRDefault="00C16963" w:rsidP="006D2804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WYDZIAŁ INŻYNIERII MIEJSKIEJ I OCHRONY ŚRODOWISKA</w:t>
      </w:r>
    </w:p>
    <w:p w14:paraId="6CE05696" w14:textId="77777777" w:rsidR="00F92963" w:rsidRPr="006D2804" w:rsidRDefault="00F92963" w:rsidP="006D2804">
      <w:pPr>
        <w:numPr>
          <w:ilvl w:val="3"/>
          <w:numId w:val="6"/>
        </w:numPr>
        <w:tabs>
          <w:tab w:val="left" w:pos="360"/>
        </w:tabs>
        <w:suppressAutoHyphens/>
        <w:spacing w:line="360" w:lineRule="auto"/>
        <w:ind w:hanging="3240"/>
        <w:rPr>
          <w:rFonts w:ascii="Arial" w:hAnsi="Arial" w:cs="Arial"/>
        </w:rPr>
      </w:pPr>
      <w:r w:rsidRPr="006D2804">
        <w:rPr>
          <w:rFonts w:ascii="Arial" w:hAnsi="Arial" w:cs="Arial"/>
        </w:rPr>
        <w:lastRenderedPageBreak/>
        <w:t>Informacje związane z odbiorem i zagospodarowaniem odpadów komunalnych:</w:t>
      </w:r>
    </w:p>
    <w:p w14:paraId="7566B805" w14:textId="4B83ECBE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 ENERIS Ekologiczne Centrum Utylizacji Sp. z o.o., Rusko 66, 58-120 Jaroszów i ENERIS Surowce S.A., ul. Zagnańska 232 a, 25-563 Kielce </w:t>
      </w:r>
    </w:p>
    <w:p w14:paraId="00AE8E95" w14:textId="77777777" w:rsidR="00F92963" w:rsidRPr="006D2804" w:rsidRDefault="00F92963" w:rsidP="006D2804">
      <w:pPr>
        <w:spacing w:line="360" w:lineRule="auto"/>
        <w:ind w:left="720"/>
        <w:rPr>
          <w:rFonts w:ascii="Arial" w:hAnsi="Arial" w:cs="Arial"/>
          <w:lang w:eastAsia="zh-CN"/>
        </w:rPr>
      </w:pPr>
      <w:r w:rsidRPr="006D2804">
        <w:rPr>
          <w:rFonts w:ascii="Arial" w:hAnsi="Arial" w:cs="Arial"/>
        </w:rPr>
        <w:t xml:space="preserve">Biuro Obsługi Klienta firmy ENERIS </w:t>
      </w:r>
    </w:p>
    <w:p w14:paraId="43A099DC" w14:textId="555179D1" w:rsidR="00F92963" w:rsidRPr="006D2804" w:rsidRDefault="00F92963" w:rsidP="006D2804">
      <w:pPr>
        <w:spacing w:line="360" w:lineRule="auto"/>
        <w:ind w:left="720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8" w:history="1">
        <w:r w:rsidRPr="006D2804">
          <w:rPr>
            <w:rStyle w:val="Hipercze"/>
            <w:rFonts w:ascii="Arial" w:hAnsi="Arial" w:cs="Arial"/>
            <w:color w:val="auto"/>
            <w:u w:val="none"/>
          </w:rPr>
          <w:t>klodzko@eneris.pl</w:t>
        </w:r>
      </w:hyperlink>
    </w:p>
    <w:p w14:paraId="033B5B74" w14:textId="31BB2842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Kontrola i nadzór nad prawidłową realizacją usługi dotyczącej utworzenia i prowadzenia Punktu Selektywnego Zbierania Odpadów Komunalnych dla Gminy Miejskiej Kłodzko, mieszczącego się na ul. Sierpowej w Kłodzku. Wskazaną usługę świadczy Zakład  Oczyszczania Miasta Sp. z o.o. ze Świdnicy. </w:t>
      </w:r>
    </w:p>
    <w:p w14:paraId="17301782" w14:textId="77777777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2B0289B5" w14:textId="740443F1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Prowadzenie czynności związanych z weryfikacją prawidłowego wyposażenia nieruchomości w pojemniki na odpady komunalne, weryfikacja dostosowania ich pojemności do ilości wytwarzanych odpadów oraz właściwej segregacji odpadów komunalnych prowadzonej przez mieszkańców Gminy Miejskiej Kłodzko.</w:t>
      </w:r>
    </w:p>
    <w:p w14:paraId="1B69A711" w14:textId="62AF57D4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Prowadzenie kontroli przestrzegania postanowień Regulaminu utrzymania czystości i porządku na terenie Gminy Miejskiej Kłodzko, m.in. w zakresie prawidłowego postępowania z odpadami komunalnymi. </w:t>
      </w:r>
    </w:p>
    <w:p w14:paraId="3F3B0780" w14:textId="77777777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Prowadzenie kontroli podmiotów odbierających odpady komunalne od właścicieli nieruchomości niezamieszkałych.</w:t>
      </w:r>
    </w:p>
    <w:p w14:paraId="569B888C" w14:textId="7BC953C7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Prowadzenie prac nad dostosowaniem aktów prawa miejscowego w zakresie zbiorników bezodpływowych oraz transportu nieczystości ciekłych, zgodnie z nowelizacją ustawy o utrzymaniu czystości i porządku w gminach oraz obowiązkami przedsiębiorców i mieszkańców, które weszły w życie z dniem 01.01.2023 r.</w:t>
      </w:r>
    </w:p>
    <w:p w14:paraId="27D254E7" w14:textId="77777777" w:rsidR="00F92963" w:rsidRPr="006D2804" w:rsidRDefault="00F92963" w:rsidP="006D2804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We współpracy z funkcjonariuszami Straży Miejskiej w Kłodzku prowadzona jest ciągła kontrola dokumentów oraz kontrola w terenie, celem weryfikacji </w:t>
      </w:r>
      <w:r w:rsidRPr="006D2804">
        <w:rPr>
          <w:rFonts w:ascii="Arial" w:hAnsi="Arial" w:cs="Arial"/>
        </w:rPr>
        <w:lastRenderedPageBreak/>
        <w:t>faktu posiadania umów na odbiór odpadów komunalnych wśród właścicieli nieruchomości niezamieszkałych i weryfikacja poprawności ich zapisów.</w:t>
      </w:r>
    </w:p>
    <w:p w14:paraId="4B0FE6ED" w14:textId="759FEB7B" w:rsidR="00F92963" w:rsidRPr="006D2804" w:rsidRDefault="00F92963" w:rsidP="006D2804">
      <w:pPr>
        <w:pStyle w:val="Akapitzlist"/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Prowadzone są również działania informacyjne skierowane do mieszkańców Gminy Miejskiej Kłodzko, dotyczące obowiązku korzystania z PSZOK-u na ul. Sierpowej w Kłodzku w przypadku chęci zdeponowania odpadów innych niż odbierane przez firmę ENERIS  w ramach systemu świadczonych usług komunalnych.</w:t>
      </w:r>
    </w:p>
    <w:p w14:paraId="3C1AF71A" w14:textId="77777777" w:rsidR="00F92963" w:rsidRPr="006D2804" w:rsidRDefault="00F92963" w:rsidP="006D2804">
      <w:pPr>
        <w:pStyle w:val="Akapitzlist"/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Prowadzona jest współpraca z mieszkańcami Gminy Miejskiej Kłodzko w zakresie działań informacyjnych dotyczących poprawności klasyfikacji odpadów.</w:t>
      </w:r>
    </w:p>
    <w:p w14:paraId="71867496" w14:textId="77777777" w:rsidR="00F92963" w:rsidRPr="006D2804" w:rsidRDefault="00F92963" w:rsidP="006D2804">
      <w:pPr>
        <w:pStyle w:val="Akapitzlist"/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4E339E05" w14:textId="77777777" w:rsidR="00F92963" w:rsidRPr="006D2804" w:rsidRDefault="00F92963" w:rsidP="006D2804">
      <w:pPr>
        <w:pStyle w:val="Akapitzlist"/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Prace nad sprawozdaniem o wytwarzanych odpadach i gospodarowaniu odpadami oraz sprawozdaniem komunalnym w systemie BDO.</w:t>
      </w:r>
    </w:p>
    <w:p w14:paraId="14BE6709" w14:textId="77777777" w:rsidR="00F92963" w:rsidRPr="006D2804" w:rsidRDefault="00F92963" w:rsidP="006D2804">
      <w:pPr>
        <w:spacing w:line="360" w:lineRule="auto"/>
        <w:rPr>
          <w:rFonts w:ascii="Arial" w:hAnsi="Arial" w:cs="Arial"/>
        </w:rPr>
      </w:pPr>
    </w:p>
    <w:p w14:paraId="3C55EC60" w14:textId="1A070072" w:rsidR="00F92963" w:rsidRPr="006D2804" w:rsidRDefault="00F92963" w:rsidP="006D2804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4759EC0D" w14:textId="77777777" w:rsidR="00F92963" w:rsidRPr="006D2804" w:rsidRDefault="00F92963" w:rsidP="006D2804">
      <w:pPr>
        <w:numPr>
          <w:ilvl w:val="0"/>
          <w:numId w:val="8"/>
        </w:numPr>
        <w:tabs>
          <w:tab w:val="left" w:pos="720"/>
          <w:tab w:val="left" w:pos="144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5FC18C02" w14:textId="77777777" w:rsidR="00F92963" w:rsidRPr="006D2804" w:rsidRDefault="00F92963" w:rsidP="006D2804">
      <w:pPr>
        <w:numPr>
          <w:ilvl w:val="0"/>
          <w:numId w:val="8"/>
        </w:numPr>
        <w:tabs>
          <w:tab w:val="left" w:pos="720"/>
          <w:tab w:val="left" w:pos="144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1F25080A" w14:textId="77777777" w:rsidR="00F92963" w:rsidRPr="006D2804" w:rsidRDefault="00F92963" w:rsidP="006D2804">
      <w:pPr>
        <w:numPr>
          <w:ilvl w:val="0"/>
          <w:numId w:val="8"/>
        </w:numPr>
        <w:tabs>
          <w:tab w:val="left" w:pos="720"/>
          <w:tab w:val="left" w:pos="16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Realizacja umowy WI/2/2023 zawartej z Firmą Handlowo-Usługową OLECH Sławomir Olech w zakresie odbioru i unieszkodliwiania zwłok padłych zwierząt – 2 zgłoszenia.</w:t>
      </w:r>
    </w:p>
    <w:p w14:paraId="6AB21CE8" w14:textId="49951B4B" w:rsidR="00F92963" w:rsidRPr="006D2804" w:rsidRDefault="00F92963" w:rsidP="006D2804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Realizacja umowy nr </w:t>
      </w:r>
      <w:r w:rsidRPr="006D2804">
        <w:rPr>
          <w:rFonts w:ascii="Arial" w:hAnsi="Arial" w:cs="Arial"/>
        </w:rPr>
        <w:t>WI/12/2022</w:t>
      </w:r>
      <w:r w:rsidRPr="006D2804">
        <w:rPr>
          <w:rFonts w:ascii="Arial" w:eastAsia="Times New Roman" w:hAnsi="Arial" w:cs="Arial"/>
        </w:rPr>
        <w:t xml:space="preserve"> zawartej z Gabinetem Weterynaryjnym s.c. lek. wet. Janusz </w:t>
      </w:r>
      <w:proofErr w:type="spellStart"/>
      <w:r w:rsidRPr="006D2804">
        <w:rPr>
          <w:rFonts w:ascii="Arial" w:eastAsia="Times New Roman" w:hAnsi="Arial" w:cs="Arial"/>
        </w:rPr>
        <w:t>Kuryś</w:t>
      </w:r>
      <w:proofErr w:type="spellEnd"/>
      <w:r w:rsidRPr="006D2804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brak interwencji.</w:t>
      </w:r>
    </w:p>
    <w:p w14:paraId="362D6F3C" w14:textId="149D1023" w:rsidR="00F92963" w:rsidRPr="006D2804" w:rsidRDefault="00F92963" w:rsidP="006D2804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lastRenderedPageBreak/>
        <w:t>W ramach umowy nr WI/5/2022 oraz WI/1/2023 zawartej z Fundacją „Kłodzkie Schronisko dla Zwierząt” w zakresie opieki nad bezdomnymi zwierzętami z terenu Gminy Miejskiej Kłodzko – odłowiono 2 koty.</w:t>
      </w:r>
    </w:p>
    <w:p w14:paraId="1538E56B" w14:textId="6D935FED" w:rsidR="00F92963" w:rsidRPr="006D2804" w:rsidRDefault="00F92963" w:rsidP="006D2804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709"/>
        <w:rPr>
          <w:rFonts w:ascii="Arial" w:hAnsi="Arial" w:cs="Arial"/>
        </w:rPr>
      </w:pPr>
      <w:r w:rsidRPr="006D2804">
        <w:rPr>
          <w:rFonts w:ascii="Arial" w:hAnsi="Arial" w:cs="Arial"/>
        </w:rPr>
        <w:t>Zadania z zakresu utrzymania zieleni i ochrony przyrody:</w:t>
      </w:r>
    </w:p>
    <w:p w14:paraId="42C5E3AE" w14:textId="77777777" w:rsidR="00F92963" w:rsidRPr="006D2804" w:rsidRDefault="00F92963" w:rsidP="006D2804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Wydano 6 decyzji na usunięcie drzew i/lub krzewów.</w:t>
      </w:r>
    </w:p>
    <w:p w14:paraId="3CBC71B0" w14:textId="6880C81C" w:rsidR="00F92963" w:rsidRPr="006D2804" w:rsidRDefault="00F92963" w:rsidP="006D2804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Wystąpiono z 4 wnioskami dotyczącym wydania zezwolenia na usunięcie drzew z terenów komunalnych.</w:t>
      </w:r>
    </w:p>
    <w:p w14:paraId="246240DC" w14:textId="3706A2CB" w:rsidR="00F92963" w:rsidRPr="006D2804" w:rsidRDefault="00F92963" w:rsidP="006D2804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Rozpatrzono 6 zgłoszeń zamiaru usunięcia drzew</w:t>
      </w:r>
      <w:r w:rsidR="001657D9" w:rsidRPr="006D2804">
        <w:rPr>
          <w:rFonts w:ascii="Arial" w:hAnsi="Arial" w:cs="Arial"/>
        </w:rPr>
        <w:t>.</w:t>
      </w:r>
    </w:p>
    <w:p w14:paraId="1EFD5CC3" w14:textId="690A1B3B" w:rsidR="00F92963" w:rsidRPr="006D2804" w:rsidRDefault="00F92963" w:rsidP="006D2804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Dokonano 3 zgłoszeń wywrotów drzew.</w:t>
      </w:r>
    </w:p>
    <w:p w14:paraId="37C7B203" w14:textId="155F7E88" w:rsidR="00F92963" w:rsidRPr="006D2804" w:rsidRDefault="00F92963" w:rsidP="006D2804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ind w:left="360" w:hanging="360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Funkcjonowanie cmentarzy:</w:t>
      </w:r>
    </w:p>
    <w:p w14:paraId="0304F9A1" w14:textId="43C3975A" w:rsidR="00F92963" w:rsidRPr="006D2804" w:rsidRDefault="00F92963" w:rsidP="006D2804">
      <w:pPr>
        <w:numPr>
          <w:ilvl w:val="0"/>
          <w:numId w:val="11"/>
        </w:numPr>
        <w:suppressAutoHyphens/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W ramach umowy nr WI/84/2021 z dnia 14.12.2021 r. odbywa się  administrowanie i utrzymanie we właściwym stanie sanitarnym i porządkowym cmentarzy komunalnych w Kłodzku. Administrator wykonuje zakres powierzonych mu zadań zgodnie z umową. </w:t>
      </w:r>
    </w:p>
    <w:p w14:paraId="70E95579" w14:textId="77777777" w:rsidR="00F92963" w:rsidRPr="006D2804" w:rsidRDefault="00F92963" w:rsidP="006D2804">
      <w:pPr>
        <w:numPr>
          <w:ilvl w:val="0"/>
          <w:numId w:val="11"/>
        </w:numPr>
        <w:suppressAutoHyphens/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2D8C6A96" w14:textId="23789EA8" w:rsidR="00F92963" w:rsidRPr="006D2804" w:rsidRDefault="00F92963" w:rsidP="006D2804">
      <w:pPr>
        <w:numPr>
          <w:ilvl w:val="0"/>
          <w:numId w:val="11"/>
        </w:numPr>
        <w:suppressAutoHyphens/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7EE1BC8D" w14:textId="77777777" w:rsidR="00F92963" w:rsidRPr="006D2804" w:rsidRDefault="00F92963" w:rsidP="006D2804">
      <w:pPr>
        <w:numPr>
          <w:ilvl w:val="0"/>
          <w:numId w:val="10"/>
        </w:numPr>
        <w:suppressAutoHyphens/>
        <w:spacing w:line="360" w:lineRule="auto"/>
        <w:ind w:left="360" w:hanging="360"/>
        <w:rPr>
          <w:rFonts w:ascii="Arial" w:hAnsi="Arial" w:cs="Arial"/>
        </w:rPr>
      </w:pPr>
      <w:r w:rsidRPr="006D2804">
        <w:rPr>
          <w:rFonts w:ascii="Arial" w:hAnsi="Arial" w:cs="Arial"/>
        </w:rPr>
        <w:t>Umowy, zlecenia lub przetargi związane z funkcjonowaniem Gminy:</w:t>
      </w:r>
    </w:p>
    <w:p w14:paraId="350B790A" w14:textId="77777777" w:rsidR="00F92963" w:rsidRPr="006D2804" w:rsidRDefault="00F92963" w:rsidP="006D2804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>Trwa postępowanie o udzielenie zamówienia na realizację usług:</w:t>
      </w:r>
    </w:p>
    <w:p w14:paraId="142F4C60" w14:textId="656B5976" w:rsidR="00F92963" w:rsidRPr="006D2804" w:rsidRDefault="00F92963" w:rsidP="006D2804">
      <w:pPr>
        <w:pStyle w:val="Akapitzlist"/>
        <w:tabs>
          <w:tab w:val="left" w:pos="709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 xml:space="preserve">Cz. I: wykonywanie usług w zakresie pielęgnacji i utrzymania zieleni miejskiej na terenie miasta </w:t>
      </w:r>
      <w:r w:rsidR="0071515D" w:rsidRPr="006D2804">
        <w:rPr>
          <w:rFonts w:ascii="Arial" w:eastAsia="Times New Roman" w:hAnsi="Arial" w:cs="Arial"/>
          <w:sz w:val="24"/>
          <w:szCs w:val="24"/>
        </w:rPr>
        <w:t>K</w:t>
      </w:r>
      <w:r w:rsidRPr="006D2804">
        <w:rPr>
          <w:rFonts w:ascii="Arial" w:eastAsia="Times New Roman" w:hAnsi="Arial" w:cs="Arial"/>
          <w:sz w:val="24"/>
          <w:szCs w:val="24"/>
        </w:rPr>
        <w:t>łodzka.</w:t>
      </w:r>
    </w:p>
    <w:p w14:paraId="7591CD3F" w14:textId="77777777" w:rsidR="00F92963" w:rsidRPr="006D2804" w:rsidRDefault="00F92963" w:rsidP="006D2804">
      <w:pPr>
        <w:pStyle w:val="Akapitzlist"/>
        <w:tabs>
          <w:tab w:val="left" w:pos="709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 xml:space="preserve">Cz. II: wykonanie </w:t>
      </w:r>
      <w:proofErr w:type="spellStart"/>
      <w:r w:rsidRPr="006D2804">
        <w:rPr>
          <w:rFonts w:ascii="Arial" w:eastAsia="Times New Roman" w:hAnsi="Arial" w:cs="Arial"/>
          <w:sz w:val="24"/>
          <w:szCs w:val="24"/>
        </w:rPr>
        <w:t>nasadzeń</w:t>
      </w:r>
      <w:proofErr w:type="spellEnd"/>
      <w:r w:rsidRPr="006D2804">
        <w:rPr>
          <w:rFonts w:ascii="Arial" w:eastAsia="Times New Roman" w:hAnsi="Arial" w:cs="Arial"/>
          <w:sz w:val="24"/>
          <w:szCs w:val="24"/>
        </w:rPr>
        <w:t xml:space="preserve"> w donicach i gazonach oraz ich pielęgnacja.</w:t>
      </w:r>
    </w:p>
    <w:p w14:paraId="757BE9F0" w14:textId="77777777" w:rsidR="00F92963" w:rsidRPr="006D2804" w:rsidRDefault="00F92963" w:rsidP="006D2804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>Trwa postępowanie o udzielenie zamówienia na realizację usług:</w:t>
      </w:r>
    </w:p>
    <w:p w14:paraId="2DCA865D" w14:textId="6253FA2D" w:rsidR="00F92963" w:rsidRPr="006D2804" w:rsidRDefault="00F92963" w:rsidP="006D2804">
      <w:pPr>
        <w:pStyle w:val="Akapitzlist"/>
        <w:tabs>
          <w:tab w:val="left" w:pos="709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 xml:space="preserve">Cz. I, Cz. II: </w:t>
      </w:r>
      <w:r w:rsidRPr="006D2804">
        <w:rPr>
          <w:rFonts w:ascii="Arial" w:hAnsi="Arial" w:cs="Arial"/>
          <w:sz w:val="24"/>
          <w:szCs w:val="24"/>
        </w:rPr>
        <w:t>wykonywanie usług w zakresie utrzymania w czystości chodników i placów na terenie miasta Kłodzka i prowadzenia na nich „akcji zima”.</w:t>
      </w:r>
    </w:p>
    <w:p w14:paraId="1DF02E76" w14:textId="07FCF99E" w:rsidR="00F92963" w:rsidRPr="006D2804" w:rsidRDefault="00F92963" w:rsidP="006D2804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 xml:space="preserve">Wyłoniono wykonawcę na wykonanie zadania polegające na opracowaniu przeglądu obszaru i granic aglomeracji Kłodzko, wyznaczonej uchwałą Rady Miejskiej w Kłodzku NR XXVII/238/2020 z dnia 31 grudnia 2020 roku wraz  z wykonaniem raportu z tego przeglądu oraz z ewentualnym opracowaniem aktualizacji obszaru i granic aglomeracji Kłodzko (trwa podpisywanie umowy). </w:t>
      </w:r>
    </w:p>
    <w:p w14:paraId="1EE60660" w14:textId="3EA68495" w:rsidR="00F92963" w:rsidRPr="006D2804" w:rsidRDefault="00F92963" w:rsidP="006D2804">
      <w:pPr>
        <w:numPr>
          <w:ilvl w:val="0"/>
          <w:numId w:val="10"/>
        </w:numPr>
        <w:suppressAutoHyphens/>
        <w:spacing w:line="360" w:lineRule="auto"/>
        <w:ind w:left="360" w:hanging="360"/>
        <w:rPr>
          <w:rFonts w:ascii="Arial" w:hAnsi="Arial" w:cs="Arial"/>
        </w:rPr>
      </w:pPr>
      <w:r w:rsidRPr="006D2804">
        <w:rPr>
          <w:rFonts w:ascii="Arial" w:hAnsi="Arial" w:cs="Arial"/>
        </w:rPr>
        <w:t>Remonty cząstkowe dróg</w:t>
      </w:r>
    </w:p>
    <w:p w14:paraId="08242389" w14:textId="0F00E709" w:rsidR="00F92963" w:rsidRPr="006D2804" w:rsidRDefault="00F92963" w:rsidP="006D2804">
      <w:pPr>
        <w:spacing w:line="360" w:lineRule="auto"/>
        <w:ind w:left="360" w:firstLine="66"/>
        <w:rPr>
          <w:rFonts w:ascii="Arial" w:hAnsi="Arial" w:cs="Arial"/>
        </w:rPr>
      </w:pPr>
      <w:r w:rsidRPr="006D2804">
        <w:rPr>
          <w:rFonts w:ascii="Arial" w:hAnsi="Arial" w:cs="Arial"/>
        </w:rPr>
        <w:t>Uruchomiono procedurę przetargową.</w:t>
      </w:r>
    </w:p>
    <w:p w14:paraId="13E1EF68" w14:textId="1617483E" w:rsidR="00F92963" w:rsidRPr="006D2804" w:rsidRDefault="00F92963" w:rsidP="006D2804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Oznakowanie dróg</w:t>
      </w:r>
    </w:p>
    <w:p w14:paraId="64104A5E" w14:textId="032C276A" w:rsidR="00F92963" w:rsidRPr="006D2804" w:rsidRDefault="00F92963" w:rsidP="006D2804">
      <w:pPr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  <w:r w:rsidRPr="006D2804">
        <w:rPr>
          <w:rFonts w:ascii="Arial" w:eastAsia="Times New Roman" w:hAnsi="Arial" w:cs="Arial"/>
        </w:rPr>
        <w:lastRenderedPageBreak/>
        <w:t>Podpisano umowę z wykonawcą usługi utrzymania oznakowania pionowego</w:t>
      </w:r>
      <w:r w:rsidR="007D4BB2" w:rsidRPr="006D2804">
        <w:rPr>
          <w:rFonts w:ascii="Arial" w:eastAsia="Times New Roman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i poziomego.</w:t>
      </w:r>
    </w:p>
    <w:p w14:paraId="44A1BD63" w14:textId="5FEC4EF5" w:rsidR="00F92963" w:rsidRPr="006D2804" w:rsidRDefault="00F92963" w:rsidP="006D2804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VIII. Zakup usług remontowych – remont kanalizacji deszczowej: </w:t>
      </w:r>
    </w:p>
    <w:p w14:paraId="0145DA2C" w14:textId="77777777" w:rsidR="007D4BB2" w:rsidRPr="006D2804" w:rsidRDefault="00F92963" w:rsidP="006D2804">
      <w:pPr>
        <w:spacing w:line="360" w:lineRule="auto"/>
        <w:ind w:left="360"/>
        <w:rPr>
          <w:rFonts w:ascii="Arial" w:hAnsi="Arial" w:cs="Arial"/>
        </w:rPr>
      </w:pPr>
      <w:r w:rsidRPr="006D2804">
        <w:rPr>
          <w:rFonts w:ascii="Arial" w:hAnsi="Arial" w:cs="Arial"/>
        </w:rPr>
        <w:t>Zawarto umowę Nr WI/10/2023 z dnia 24.01.2023r., w zakresie bieżących remontów kanalizacji deszczowej. Zlecono prace remontowe w ulicach: Bukowej, Grabowej, Kasztanowej, Skośnej i Rodzinnej.</w:t>
      </w:r>
    </w:p>
    <w:p w14:paraId="5F5BA144" w14:textId="6FCF8866" w:rsidR="00F92963" w:rsidRPr="006D2804" w:rsidRDefault="00F92963" w:rsidP="006D2804">
      <w:pPr>
        <w:spacing w:line="360" w:lineRule="auto"/>
        <w:ind w:left="360"/>
        <w:rPr>
          <w:rFonts w:ascii="Arial" w:hAnsi="Arial" w:cs="Arial"/>
        </w:rPr>
      </w:pPr>
      <w:r w:rsidRPr="006D2804">
        <w:rPr>
          <w:rFonts w:ascii="Arial" w:hAnsi="Arial" w:cs="Arial"/>
        </w:rPr>
        <w:t>IX. Zakup usług pozostałych</w:t>
      </w:r>
      <w:r w:rsidRPr="006D2804">
        <w:rPr>
          <w:rFonts w:ascii="Arial" w:eastAsia="Times New Roman" w:hAnsi="Arial" w:cs="Arial"/>
        </w:rPr>
        <w:t xml:space="preserve">– </w:t>
      </w:r>
      <w:r w:rsidRPr="006D2804">
        <w:rPr>
          <w:rFonts w:ascii="Arial" w:hAnsi="Arial" w:cs="Arial"/>
        </w:rPr>
        <w:t>bieżące utrzymanie kanalizacji deszczowej:</w:t>
      </w:r>
    </w:p>
    <w:p w14:paraId="01A272FC" w14:textId="07B096AA" w:rsidR="00F92963" w:rsidRPr="006D2804" w:rsidRDefault="00F92963" w:rsidP="006D2804">
      <w:pPr>
        <w:spacing w:line="360" w:lineRule="auto"/>
        <w:ind w:left="360"/>
        <w:rPr>
          <w:rFonts w:ascii="Arial" w:hAnsi="Arial" w:cs="Arial"/>
        </w:rPr>
      </w:pPr>
      <w:r w:rsidRPr="006D2804">
        <w:rPr>
          <w:rFonts w:ascii="Arial" w:hAnsi="Arial" w:cs="Arial"/>
        </w:rPr>
        <w:t>Zawarto umowę Nr WI/9/2023 z dnia 24.01.2023r., w zakresie bieżącego utrzymania kanalizacji deszczowej. Zlecono czyszczenia kanalizacji deszczowej w ulicy Nad Kanałem.</w:t>
      </w:r>
    </w:p>
    <w:p w14:paraId="3BD7167A" w14:textId="4B092651" w:rsidR="00F92963" w:rsidRPr="006D2804" w:rsidRDefault="00F92963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X. Zadania inwestycyjne:</w:t>
      </w:r>
    </w:p>
    <w:p w14:paraId="4586287A" w14:textId="1C909C1A" w:rsidR="00F92963" w:rsidRPr="006D2804" w:rsidRDefault="00F92963" w:rsidP="006D2804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bookmarkStart w:id="4" w:name="_Hlk64270472"/>
      <w:r w:rsidRPr="006D2804">
        <w:rPr>
          <w:rFonts w:ascii="Arial" w:hAnsi="Arial" w:cs="Arial"/>
          <w:sz w:val="24"/>
          <w:szCs w:val="24"/>
        </w:rPr>
        <w:t xml:space="preserve">Trwają prace w ramach zadania inwestycyjnego pn.: „Przebudowa ul. </w:t>
      </w:r>
      <w:proofErr w:type="spellStart"/>
      <w:r w:rsidRPr="006D2804">
        <w:rPr>
          <w:rFonts w:ascii="Arial" w:hAnsi="Arial" w:cs="Arial"/>
          <w:sz w:val="24"/>
          <w:szCs w:val="24"/>
        </w:rPr>
        <w:t>Zamiejskiejw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Kłodzku”.</w:t>
      </w:r>
    </w:p>
    <w:p w14:paraId="46CBA836" w14:textId="77777777" w:rsidR="00F92963" w:rsidRPr="006D2804" w:rsidRDefault="00F92963" w:rsidP="006D2804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Trwają roboty budowlane w ramach zadania „Przebudowa ul. Śląskiej w Kłodzku”.</w:t>
      </w:r>
    </w:p>
    <w:p w14:paraId="0E00FBEF" w14:textId="77777777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ind w:left="709"/>
        <w:rPr>
          <w:rFonts w:ascii="Arial" w:hAnsi="Arial" w:cs="Arial"/>
          <w:sz w:val="24"/>
          <w:szCs w:val="24"/>
        </w:rPr>
      </w:pPr>
      <w:bookmarkStart w:id="5" w:name="_Hlk95908395"/>
      <w:bookmarkEnd w:id="4"/>
      <w:r w:rsidRPr="006D2804">
        <w:rPr>
          <w:rFonts w:ascii="Arial" w:hAnsi="Arial" w:cs="Arial"/>
          <w:sz w:val="24"/>
          <w:szCs w:val="24"/>
        </w:rPr>
        <w:t xml:space="preserve">Trwa realizacja zadania pod nazwą: </w:t>
      </w:r>
      <w:bookmarkStart w:id="6" w:name="_Hlk82085239"/>
      <w:r w:rsidRPr="006D2804">
        <w:rPr>
          <w:rFonts w:ascii="Arial" w:hAnsi="Arial" w:cs="Arial"/>
          <w:sz w:val="24"/>
          <w:szCs w:val="24"/>
        </w:rPr>
        <w:t xml:space="preserve">„Rewaloryzacja koszar białych na cele usługowe wraz z budową niezbędnej infrastruktury technicznej. </w:t>
      </w:r>
      <w:bookmarkEnd w:id="6"/>
      <w:r w:rsidRPr="006D2804">
        <w:rPr>
          <w:rFonts w:ascii="Arial" w:hAnsi="Arial" w:cs="Arial"/>
          <w:sz w:val="24"/>
          <w:szCs w:val="24"/>
        </w:rPr>
        <w:t xml:space="preserve">Kłodzko, Owcza Góra”. </w:t>
      </w:r>
    </w:p>
    <w:p w14:paraId="56CDAAE8" w14:textId="72C14897" w:rsidR="00F92963" w:rsidRPr="006D2804" w:rsidRDefault="00F92963" w:rsidP="006D2804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Zakończono budowę kanalizacji deszczowej, kontynuowano wykonywanie posadzek I piętra wraz z instalacją podłogową centralnego ogrzewania, kontynuowano budowę pomieszczeń sanitarnych na parterze, kontynuowano prace związane z budową drogi dojazdowej, zakończono prace związane z wykonywaniem portali kamiennych drzwi wejściowych do kazamat, wykonano przyłącze energetyczne do budynku, wykonano około 40 % instalacji oświetlenia zewnętrznego, rozpoczęto wykonanie instalacji elektrycznej i teletechnicznej w obiekcie.</w:t>
      </w:r>
    </w:p>
    <w:p w14:paraId="2B227121" w14:textId="77777777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7" w:name="_Hlk113890865"/>
      <w:bookmarkEnd w:id="5"/>
      <w:r w:rsidRPr="006D2804">
        <w:rPr>
          <w:rFonts w:ascii="Arial" w:eastAsia="Times New Roman" w:hAnsi="Arial" w:cs="Arial"/>
          <w:sz w:val="24"/>
          <w:szCs w:val="24"/>
        </w:rPr>
        <w:t>Trwa realizacja zadania pod nazwą: „Kompleksowa termomodernizacja budynku Szkoły Podstawowej nr 3. Kłodzko, ul. Jana Pawła II nr 4”. Rozpoczęto</w:t>
      </w:r>
      <w:r w:rsidRPr="006D2804">
        <w:rPr>
          <w:rFonts w:ascii="Arial" w:hAnsi="Arial" w:cs="Arial"/>
          <w:sz w:val="24"/>
          <w:szCs w:val="24"/>
        </w:rPr>
        <w:t xml:space="preserve"> prace wykończeniowe wewnątrz budynku</w:t>
      </w:r>
      <w:r w:rsidRPr="006D2804">
        <w:rPr>
          <w:rFonts w:ascii="Arial" w:eastAsia="Times New Roman" w:hAnsi="Arial" w:cs="Arial"/>
          <w:sz w:val="24"/>
          <w:szCs w:val="24"/>
        </w:rPr>
        <w:t>, kontynuowano docieplanie kolejnych ścian budynku oraz przygotowania do prac na zewnątrz – roboty związane z budową nawierzchni.</w:t>
      </w:r>
    </w:p>
    <w:p w14:paraId="635AD993" w14:textId="7C0ABD11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8" w:name="_Hlk119484942"/>
      <w:bookmarkEnd w:id="7"/>
      <w:r w:rsidRPr="006D2804">
        <w:rPr>
          <w:rFonts w:ascii="Arial" w:eastAsia="Times New Roman" w:hAnsi="Arial" w:cs="Arial"/>
          <w:sz w:val="24"/>
          <w:szCs w:val="24"/>
        </w:rPr>
        <w:t>Trwa realizacja usługi projektowej pod nazwą: „Budowa hali sportowej, wielofunkcyjnej o konstrukcji lekkiej na terenie Ośrodka Sportu i Rekreacji w Kłodzku”.</w:t>
      </w:r>
    </w:p>
    <w:bookmarkEnd w:id="8"/>
    <w:p w14:paraId="2F59CD65" w14:textId="77777777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lastRenderedPageBreak/>
        <w:t>Trwa realizacja usługi projektowej pod nazwą: „Modernizacja basenu otwartego zlokalizowanego na terenie Ośrodka Sportu i Rekreacji w Kłodzku”.</w:t>
      </w:r>
    </w:p>
    <w:p w14:paraId="2329723C" w14:textId="77777777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9" w:name="_Hlk129761512"/>
      <w:bookmarkStart w:id="10" w:name="_Hlk100904624"/>
      <w:bookmarkStart w:id="11" w:name="_Hlk119484889"/>
      <w:r w:rsidRPr="006D2804">
        <w:rPr>
          <w:rFonts w:ascii="Arial" w:eastAsia="Times New Roman" w:hAnsi="Arial" w:cs="Arial"/>
          <w:sz w:val="24"/>
          <w:szCs w:val="24"/>
        </w:rPr>
        <w:t xml:space="preserve">Trwa realizacja zadania </w:t>
      </w:r>
      <w:bookmarkEnd w:id="9"/>
      <w:r w:rsidRPr="006D2804">
        <w:rPr>
          <w:rFonts w:ascii="Arial" w:eastAsia="Times New Roman" w:hAnsi="Arial" w:cs="Arial"/>
          <w:sz w:val="24"/>
          <w:szCs w:val="24"/>
        </w:rPr>
        <w:t xml:space="preserve">pod nazwą: </w:t>
      </w:r>
      <w:bookmarkStart w:id="12" w:name="_Hlk100904684"/>
      <w:bookmarkStart w:id="13" w:name="_Hlk121739325"/>
      <w:bookmarkEnd w:id="10"/>
      <w:r w:rsidRPr="006D2804">
        <w:rPr>
          <w:rFonts w:ascii="Arial" w:eastAsia="Times New Roman" w:hAnsi="Arial" w:cs="Arial"/>
          <w:sz w:val="24"/>
          <w:szCs w:val="24"/>
        </w:rPr>
        <w:t>„Kompleksowa termomodernizacja budynku Szkoły Podstawowej nr 1, Kłodzko, ul. Zawiszy Czarnego 1 – 3”</w:t>
      </w:r>
      <w:bookmarkEnd w:id="12"/>
      <w:r w:rsidRPr="006D2804">
        <w:rPr>
          <w:rFonts w:ascii="Arial" w:eastAsia="Times New Roman" w:hAnsi="Arial" w:cs="Arial"/>
          <w:sz w:val="24"/>
          <w:szCs w:val="24"/>
        </w:rPr>
        <w:t>.</w:t>
      </w:r>
      <w:bookmarkEnd w:id="11"/>
      <w:r w:rsidRPr="006D2804">
        <w:rPr>
          <w:rFonts w:ascii="Arial" w:eastAsia="Times New Roman" w:hAnsi="Arial" w:cs="Arial"/>
          <w:sz w:val="24"/>
          <w:szCs w:val="24"/>
        </w:rPr>
        <w:t xml:space="preserve"> Zakończono prace związane z docieplaniem poddasza, kontynuowano prace związane z wymianą instalacji ciepłej wody użytkowej.</w:t>
      </w:r>
    </w:p>
    <w:bookmarkEnd w:id="13"/>
    <w:p w14:paraId="081039C6" w14:textId="11EE2E18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 xml:space="preserve">Podpisano umowę z Wykonawcą na realizację zadania o nazwie: </w:t>
      </w:r>
      <w:bookmarkStart w:id="14" w:name="_Hlk121739372"/>
      <w:r w:rsidRPr="006D2804">
        <w:rPr>
          <w:rFonts w:ascii="Arial" w:eastAsia="Times New Roman" w:hAnsi="Arial" w:cs="Arial"/>
          <w:sz w:val="24"/>
          <w:szCs w:val="24"/>
        </w:rPr>
        <w:t>„Zabezpieczenie przeciwpożarowe budynku Ratusza w Kłodzku – etap I”</w:t>
      </w:r>
      <w:bookmarkEnd w:id="14"/>
      <w:r w:rsidRPr="006D2804">
        <w:rPr>
          <w:rFonts w:ascii="Arial" w:eastAsia="Times New Roman" w:hAnsi="Arial" w:cs="Arial"/>
          <w:sz w:val="24"/>
          <w:szCs w:val="24"/>
        </w:rPr>
        <w:t>. Trwa realizacja zadania. Wykonywano prace w pomieszczeniu rozdzielni elektrycznej polegające</w:t>
      </w:r>
      <w:r w:rsidR="007D4BB2" w:rsidRPr="006D2804">
        <w:rPr>
          <w:rFonts w:ascii="Arial" w:eastAsia="Times New Roman" w:hAnsi="Arial" w:cs="Arial"/>
          <w:sz w:val="24"/>
          <w:szCs w:val="24"/>
        </w:rPr>
        <w:t xml:space="preserve"> </w:t>
      </w:r>
      <w:r w:rsidRPr="006D2804">
        <w:rPr>
          <w:rFonts w:ascii="Arial" w:eastAsia="Times New Roman" w:hAnsi="Arial" w:cs="Arial"/>
          <w:sz w:val="24"/>
          <w:szCs w:val="24"/>
        </w:rPr>
        <w:t>na przygotowywaniu pomieszczenia do montażu szaf rozdzielni głównej.</w:t>
      </w:r>
    </w:p>
    <w:p w14:paraId="71850977" w14:textId="77777777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>Zakończono postępowanie przetargowe dla zadania ,,zielono – niebieska infrastruktura w Kłodzku - Kłodzki NBS”. Zawarto umowę z Wykonawcą.</w:t>
      </w:r>
    </w:p>
    <w:p w14:paraId="17C8FE56" w14:textId="77777777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15" w:name="_Hlk119485077"/>
      <w:r w:rsidRPr="006D2804">
        <w:rPr>
          <w:rFonts w:ascii="Arial" w:eastAsia="Times New Roman" w:hAnsi="Arial" w:cs="Arial"/>
          <w:sz w:val="24"/>
          <w:szCs w:val="24"/>
        </w:rPr>
        <w:t>Trwa postępowanie przetargowe na modernizację oświetlenia ulicznego w Kłodzku. Trwa ocena ofert.</w:t>
      </w:r>
    </w:p>
    <w:p w14:paraId="14D1F67F" w14:textId="77777777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>Trwają prace projektowe kolejnego etapu rozwoju Fortu Owcza Góra – wieża widokowa, taras widokowy, winda towarowa.</w:t>
      </w:r>
    </w:p>
    <w:p w14:paraId="4836532A" w14:textId="510FFC7C" w:rsidR="00F92963" w:rsidRPr="006D2804" w:rsidRDefault="00F92963" w:rsidP="006D2804">
      <w:pPr>
        <w:pStyle w:val="Akapitzlist"/>
        <w:numPr>
          <w:ilvl w:val="0"/>
          <w:numId w:val="13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eastAsia="Times New Roman" w:hAnsi="Arial" w:cs="Arial"/>
          <w:sz w:val="24"/>
          <w:szCs w:val="24"/>
        </w:rPr>
        <w:t>Wszczęto postępowanie o udzielenie zamówienia w zakresie II etapu rozwoju Fortu Owcza Góra – dokumentacja projektowa adaptacji Koszar Czerwonych na cele hotelowe z funkcją uzupełniającą – funkcją gastronomiczną. Termin składania ofert: 15 marca 2023 rok.</w:t>
      </w:r>
      <w:bookmarkEnd w:id="15"/>
    </w:p>
    <w:p w14:paraId="5D792B6B" w14:textId="31095DF1" w:rsidR="00F92963" w:rsidRPr="006D2804" w:rsidRDefault="00F92963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XI. Zakup usług remontowych – oświetlenie uliczne:</w:t>
      </w:r>
    </w:p>
    <w:p w14:paraId="298E8F7A" w14:textId="6D560706" w:rsidR="00F92963" w:rsidRPr="006D2804" w:rsidRDefault="00F92963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ab/>
        <w:t>Wyłoniono wykonawcę dla zadania związanego z konserwacją oświetlenia ulic placów i dróg. Na bieżąco prowadzone są czynności serwisowe w ramach zawartej umowy.</w:t>
      </w:r>
    </w:p>
    <w:p w14:paraId="236E9468" w14:textId="4F65AF4E" w:rsidR="00F92963" w:rsidRPr="006D2804" w:rsidRDefault="00F92963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XII.  Sprawy różne:</w:t>
      </w:r>
    </w:p>
    <w:p w14:paraId="64403172" w14:textId="77777777" w:rsidR="00F92963" w:rsidRPr="006D2804" w:rsidRDefault="00F92963" w:rsidP="006D2804">
      <w:pPr>
        <w:numPr>
          <w:ilvl w:val="0"/>
          <w:numId w:val="14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Toczy się jedno postępowanie dotyczące wydania decyzji o środowiskowych uwarunkowaniach. </w:t>
      </w:r>
    </w:p>
    <w:p w14:paraId="0DB5D030" w14:textId="18585330" w:rsidR="00F92963" w:rsidRPr="006D2804" w:rsidRDefault="00F92963" w:rsidP="006D2804">
      <w:pPr>
        <w:numPr>
          <w:ilvl w:val="0"/>
          <w:numId w:val="14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Wystąpiono z wnioskiem do Starosty Kłodzkiego o wydanie decyzji zezwalającej na wykonanie odstrzału redukcyjnego dzików w ilości 70 szt. z rejonu osiedla Owcza Góra oraz z rejonu osiedla Zacisze w Kłodzku.</w:t>
      </w:r>
    </w:p>
    <w:p w14:paraId="68AAD0AD" w14:textId="26D53C92" w:rsidR="009079EB" w:rsidRPr="006D2804" w:rsidRDefault="00F92963" w:rsidP="006D2804">
      <w:pPr>
        <w:numPr>
          <w:ilvl w:val="0"/>
          <w:numId w:val="14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Wydano 8 decyzji na zajęcie pasa drogi publicznej.</w:t>
      </w:r>
    </w:p>
    <w:p w14:paraId="73CA09A0" w14:textId="5D81806F" w:rsidR="007B0873" w:rsidRPr="006D2804" w:rsidRDefault="0089527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WYDZIAŁ ROZWOJU</w:t>
      </w:r>
    </w:p>
    <w:p w14:paraId="13DF2410" w14:textId="526A8D1F" w:rsidR="00537D40" w:rsidRPr="006D2804" w:rsidRDefault="00537D40" w:rsidP="006D2804">
      <w:pPr>
        <w:pStyle w:val="Standard"/>
        <w:tabs>
          <w:tab w:val="left" w:pos="-7200"/>
        </w:tabs>
        <w:spacing w:line="360" w:lineRule="auto"/>
        <w:ind w:left="142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727732D5" w14:textId="4E70D56F" w:rsidR="00537D40" w:rsidRPr="006D2804" w:rsidRDefault="00537D40" w:rsidP="006D2804">
      <w:pPr>
        <w:pStyle w:val="Standard"/>
        <w:numPr>
          <w:ilvl w:val="0"/>
          <w:numId w:val="17"/>
        </w:numPr>
        <w:tabs>
          <w:tab w:val="left" w:pos="-8772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16" w:name="_Hlk35259355"/>
      <w:r w:rsidRPr="006D2804">
        <w:rPr>
          <w:rFonts w:ascii="Arial" w:hAnsi="Arial" w:cs="Arial"/>
          <w:sz w:val="24"/>
          <w:szCs w:val="24"/>
        </w:rPr>
        <w:t>lata 2021-2025.</w:t>
      </w:r>
    </w:p>
    <w:p w14:paraId="61E5F7FC" w14:textId="59B8E029" w:rsidR="00537D40" w:rsidRPr="006D2804" w:rsidRDefault="00537D40" w:rsidP="006D2804">
      <w:pPr>
        <w:pStyle w:val="Standard"/>
        <w:numPr>
          <w:ilvl w:val="0"/>
          <w:numId w:val="17"/>
        </w:numPr>
        <w:tabs>
          <w:tab w:val="left" w:pos="-8772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Złożenie sprawozdania końcowego z realizacja zadania polegającego na „doposażeniu stanowisk służących do podniesienia kompetencji cyfrowych seniorów”.</w:t>
      </w:r>
    </w:p>
    <w:p w14:paraId="4E6759E2" w14:textId="4C290288" w:rsidR="00537D40" w:rsidRPr="006D2804" w:rsidRDefault="00537D40" w:rsidP="006D2804">
      <w:pPr>
        <w:pStyle w:val="Standard"/>
        <w:numPr>
          <w:ilvl w:val="0"/>
          <w:numId w:val="17"/>
        </w:numPr>
        <w:tabs>
          <w:tab w:val="left" w:pos="-8772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Realizacja projektu „Centra dawnych rzemiosł na szlaku Via </w:t>
      </w:r>
      <w:proofErr w:type="spellStart"/>
      <w:r w:rsidRPr="006D2804">
        <w:rPr>
          <w:rFonts w:ascii="Arial" w:hAnsi="Arial" w:cs="Arial"/>
          <w:sz w:val="24"/>
          <w:szCs w:val="24"/>
        </w:rPr>
        <w:t>Fabrilis</w:t>
      </w:r>
      <w:proofErr w:type="spellEnd"/>
      <w:r w:rsidRPr="006D2804">
        <w:rPr>
          <w:rFonts w:ascii="Arial" w:hAnsi="Arial" w:cs="Arial"/>
          <w:sz w:val="24"/>
          <w:szCs w:val="24"/>
        </w:rPr>
        <w:t>” – złożenie wniosku o zwiększenie finansowania.</w:t>
      </w:r>
    </w:p>
    <w:p w14:paraId="6DF01D0C" w14:textId="5C52FDF0" w:rsidR="00537D40" w:rsidRPr="006D2804" w:rsidRDefault="00537D40" w:rsidP="006D2804">
      <w:pPr>
        <w:pStyle w:val="Standard"/>
        <w:numPr>
          <w:ilvl w:val="0"/>
          <w:numId w:val="17"/>
        </w:numPr>
        <w:tabs>
          <w:tab w:val="left" w:pos="-7920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Wyjaśnienie uwag do złożonego raportu dotyczącego mikroprojektu „Fajnie być kobietą pogranicza polsko- czeskiego” współfinansowanego ze środków Europejskiego Funduszu Rozwoju Regionalnego oraz budżetu państwa w ramach Funduszu Mikroprojektów w Euroregionie </w:t>
      </w:r>
      <w:proofErr w:type="spellStart"/>
      <w:r w:rsidRPr="006D2804">
        <w:rPr>
          <w:rFonts w:ascii="Arial" w:hAnsi="Arial" w:cs="Arial"/>
          <w:sz w:val="24"/>
          <w:szCs w:val="24"/>
        </w:rPr>
        <w:t>Glacensis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Programu </w:t>
      </w:r>
      <w:proofErr w:type="spellStart"/>
      <w:r w:rsidRPr="006D2804">
        <w:rPr>
          <w:rFonts w:ascii="Arial" w:hAnsi="Arial" w:cs="Arial"/>
          <w:sz w:val="24"/>
          <w:szCs w:val="24"/>
        </w:rPr>
        <w:t>Interreg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V-A </w:t>
      </w:r>
      <w:proofErr w:type="spellStart"/>
      <w:r w:rsidRPr="006D2804">
        <w:rPr>
          <w:rFonts w:ascii="Arial" w:hAnsi="Arial" w:cs="Arial"/>
          <w:sz w:val="24"/>
          <w:szCs w:val="24"/>
        </w:rPr>
        <w:t>Rebublika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Czeska- Polska.   </w:t>
      </w:r>
    </w:p>
    <w:p w14:paraId="2F974F6B" w14:textId="76E4B48E" w:rsidR="00537D40" w:rsidRPr="006D2804" w:rsidRDefault="00537D40" w:rsidP="006D2804">
      <w:pPr>
        <w:pStyle w:val="Standard"/>
        <w:numPr>
          <w:ilvl w:val="0"/>
          <w:numId w:val="18"/>
        </w:numPr>
        <w:tabs>
          <w:tab w:val="left" w:pos="-9360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Przygotowanie raportu całościowego z realizacji umowy 10298/19/FPK/DFE o dofinansowanie zadania „Centra dawnych rzemiosł na szlaku Via </w:t>
      </w:r>
      <w:proofErr w:type="spellStart"/>
      <w:r w:rsidRPr="006D2804">
        <w:rPr>
          <w:rFonts w:ascii="Arial" w:hAnsi="Arial" w:cs="Arial"/>
          <w:sz w:val="24"/>
          <w:szCs w:val="24"/>
        </w:rPr>
        <w:t>Fabrylis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- uruchomienie Centrum Dawnego Szklarstwa w Kłodzku – </w:t>
      </w:r>
      <w:proofErr w:type="spellStart"/>
      <w:r w:rsidRPr="006D2804">
        <w:rPr>
          <w:rFonts w:ascii="Arial" w:hAnsi="Arial" w:cs="Arial"/>
          <w:sz w:val="24"/>
          <w:szCs w:val="24"/>
        </w:rPr>
        <w:t>MkiDN</w:t>
      </w:r>
      <w:proofErr w:type="spellEnd"/>
      <w:r w:rsidRPr="006D2804">
        <w:rPr>
          <w:rFonts w:ascii="Arial" w:hAnsi="Arial" w:cs="Arial"/>
          <w:sz w:val="24"/>
          <w:szCs w:val="24"/>
        </w:rPr>
        <w:t>.</w:t>
      </w:r>
    </w:p>
    <w:p w14:paraId="5ACE91AA" w14:textId="2AE8C653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W ramach Programu </w:t>
      </w:r>
      <w:proofErr w:type="spellStart"/>
      <w:r w:rsidRPr="006D2804">
        <w:rPr>
          <w:rFonts w:ascii="Arial" w:hAnsi="Arial" w:cs="Arial"/>
          <w:sz w:val="24"/>
          <w:szCs w:val="24"/>
        </w:rPr>
        <w:t>Interreg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V-A Republika Czeska – Polska, Oś Priorytetowa: 4 – Współpraca instytucji i społeczności złożono propozycję projektową na realizację projektu Wspólnie przez granicę pokoleń.</w:t>
      </w:r>
    </w:p>
    <w:p w14:paraId="41B6FFC6" w14:textId="77777777" w:rsidR="00537D40" w:rsidRPr="006D2804" w:rsidRDefault="00537D40" w:rsidP="006D2804">
      <w:pPr>
        <w:pStyle w:val="Standard"/>
        <w:numPr>
          <w:ilvl w:val="0"/>
          <w:numId w:val="18"/>
        </w:numPr>
        <w:tabs>
          <w:tab w:val="left" w:pos="-9360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Bieżąca realizacja projektu „Wsparcie na starcie! Pomoc rodzinie oraz wsparcie pieczy zastępczej poprzez utworzenie placówki wsparcia dla dzieci i młodzieży w Centrum Aktywności Lokalnej w Kłodzku” – spotkania z koordynatorami projektu w </w:t>
      </w:r>
      <w:proofErr w:type="spellStart"/>
      <w:r w:rsidRPr="006D2804">
        <w:rPr>
          <w:rFonts w:ascii="Arial" w:hAnsi="Arial" w:cs="Arial"/>
          <w:sz w:val="24"/>
          <w:szCs w:val="24"/>
        </w:rPr>
        <w:t>CALu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– omówienie realizacji działań; </w:t>
      </w:r>
    </w:p>
    <w:p w14:paraId="247F20AE" w14:textId="77777777" w:rsidR="00537D40" w:rsidRPr="006D2804" w:rsidRDefault="00537D40" w:rsidP="006D2804">
      <w:pPr>
        <w:pStyle w:val="Standard"/>
        <w:numPr>
          <w:ilvl w:val="0"/>
          <w:numId w:val="18"/>
        </w:numPr>
        <w:tabs>
          <w:tab w:val="left" w:pos="-9360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Bieżąca realizacja przedsięwzięcia pn. „Kłodzki NBS“ (Nature Base Solution) – przygotowanie materiałów na stronę </w:t>
      </w:r>
      <w:proofErr w:type="spellStart"/>
      <w:r w:rsidRPr="006D2804">
        <w:rPr>
          <w:rFonts w:ascii="Arial" w:hAnsi="Arial" w:cs="Arial"/>
          <w:sz w:val="24"/>
          <w:szCs w:val="24"/>
        </w:rPr>
        <w:t>interentową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, złożenie wniosku o zaliczkę, </w:t>
      </w:r>
    </w:p>
    <w:p w14:paraId="3C156D35" w14:textId="7C147C26" w:rsidR="00537D40" w:rsidRPr="006D2804" w:rsidRDefault="00537D40" w:rsidP="006D2804">
      <w:pPr>
        <w:pStyle w:val="Standard"/>
        <w:numPr>
          <w:ilvl w:val="0"/>
          <w:numId w:val="18"/>
        </w:numPr>
        <w:tabs>
          <w:tab w:val="left" w:pos="-9360"/>
        </w:tabs>
        <w:spacing w:after="0" w:line="360" w:lineRule="auto"/>
        <w:ind w:left="142" w:hanging="284"/>
        <w:textAlignment w:val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Bieżąca realizacja projektu  pt. „Energooszczędne oświetlenie uliczne i drogowe przy drogach publicznych gmin obszaru Ziemi Kłodzkiej</w:t>
      </w:r>
      <w:r w:rsidR="009079EB" w:rsidRPr="006D2804">
        <w:rPr>
          <w:rFonts w:ascii="Arial" w:hAnsi="Arial" w:cs="Arial"/>
          <w:sz w:val="24"/>
          <w:szCs w:val="24"/>
        </w:rPr>
        <w:t>.</w:t>
      </w:r>
    </w:p>
    <w:p w14:paraId="1D0B545C" w14:textId="3EEF99A8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Bieżąca realizacja projektu pn. "Utworzenie infrastruktury przeznaczonej dla przedsiębiorców w Kłodzku, Ziębicach i Ząbkowicach Śląskich" w ramach Regionalnego Programu Operacyjny Województwa Dolnośląskiego 2014-2020, Oś Priorytetowa: 1 Przedsiębiorstwa i innowacje, Działanie: 1.3 Rozwój przedsiębiorczości, Poddziałanie: 1.3.1 Rozwój przedsiębiorczości – konkurs horyzontalny. </w:t>
      </w:r>
    </w:p>
    <w:p w14:paraId="56B0198C" w14:textId="797D3931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 xml:space="preserve">Bieżąca realizacja projektu pn. "Kompleksowa termomodernizacja budynków edukacyjnych w gminach Obszaru Ziemi Kłodzkiej"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</w:t>
      </w:r>
      <w:proofErr w:type="spellStart"/>
      <w:r w:rsidRPr="006D2804">
        <w:rPr>
          <w:rFonts w:ascii="Arial" w:hAnsi="Arial" w:cs="Arial"/>
          <w:sz w:val="24"/>
          <w:szCs w:val="24"/>
        </w:rPr>
        <w:t>mikroinstalacji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OZE.</w:t>
      </w:r>
    </w:p>
    <w:p w14:paraId="3CD0FEAE" w14:textId="77777777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 związku z realizacją zadania pn. „Wykonanie aplikacji mobilnej” realizowanej w ramach projektu pn.  „Smart Kłodzko (SMAK)”,  Program Operacyjny Pomoc Techniczna 2014-2020 współfinansowany ze środków Unii Europejskiej, Europejskiego Funduszu Spójności bieżąca aktualizacja treści aplikacji.</w:t>
      </w:r>
    </w:p>
    <w:p w14:paraId="38C7257D" w14:textId="77777777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bookmarkStart w:id="17" w:name="_Hlk129853215"/>
      <w:r w:rsidRPr="006D2804">
        <w:rPr>
          <w:rFonts w:ascii="Arial" w:hAnsi="Arial" w:cs="Arial"/>
          <w:sz w:val="24"/>
          <w:szCs w:val="24"/>
        </w:rPr>
        <w:t xml:space="preserve">W ramach Programu </w:t>
      </w:r>
      <w:proofErr w:type="spellStart"/>
      <w:r w:rsidRPr="006D2804">
        <w:rPr>
          <w:rFonts w:ascii="Arial" w:hAnsi="Arial" w:cs="Arial"/>
          <w:sz w:val="24"/>
          <w:szCs w:val="24"/>
        </w:rPr>
        <w:t>Interreg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V-A Republika Czeska – Polska, Oś Priorytetowa: 4 – Współpraca instytucji i społeczności złożono propozycję projektową na realizację projektu Pogranicze Kłodzkie – Kraina Przygód.</w:t>
      </w:r>
    </w:p>
    <w:bookmarkEnd w:id="17"/>
    <w:p w14:paraId="4AF602CD" w14:textId="54080822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 związku z zatwierdzeniem zadań gminnych objętych dofinansowaniem ze środków Rządowego Funduszu Rozwoju Dróg w 2023 roku na realizację zadania Odbudowa ulic Hołdu Pruskiego i Wolności w Kłodzku przekazano do Dolnośląskiego Urzędu Wojewódzkiego załączniki i informacje niezbędne do przygotowania umowy.</w:t>
      </w:r>
    </w:p>
    <w:p w14:paraId="5AD65CDF" w14:textId="77777777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Promocja miasta w Dolnośląskim miasteczku w dniach 25-26 lutego w Zieleńcu Sport Arena na stoku </w:t>
      </w:r>
      <w:proofErr w:type="spellStart"/>
      <w:r w:rsidRPr="006D2804">
        <w:rPr>
          <w:rFonts w:ascii="Arial" w:hAnsi="Arial" w:cs="Arial"/>
          <w:sz w:val="24"/>
          <w:szCs w:val="24"/>
        </w:rPr>
        <w:t>Gryglówka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podczas Projektu Zima TVN.</w:t>
      </w:r>
    </w:p>
    <w:p w14:paraId="6CB5AE27" w14:textId="532CD997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j.t.).</w:t>
      </w:r>
    </w:p>
    <w:p w14:paraId="10E6F187" w14:textId="77777777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9" w:history="1">
        <w:r w:rsidRPr="006D280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www.klodzko.pl</w:t>
        </w:r>
      </w:hyperlink>
      <w:r w:rsidRPr="006D2804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06CC7621" w14:textId="77777777" w:rsidR="00537D40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10" w:history="1">
        <w:r w:rsidRPr="006D280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www.rewitalizacja.klodzko.pl</w:t>
        </w:r>
      </w:hyperlink>
      <w:r w:rsidRPr="006D2804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6D280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www.sciezka.klodzko.pl</w:t>
        </w:r>
      </w:hyperlink>
      <w:r w:rsidRPr="006D2804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6D280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www.smartcity.klodzko.pl</w:t>
        </w:r>
      </w:hyperlink>
      <w:r w:rsidRPr="006D28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, </w:t>
      </w:r>
      <w:hyperlink r:id="rId13" w:history="1">
        <w:r w:rsidRPr="006D280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www.nbs.klodzko.pl</w:t>
        </w:r>
      </w:hyperlink>
      <w:r w:rsidRPr="006D28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8815CAB" w14:textId="33898C93" w:rsidR="009079EB" w:rsidRPr="006D2804" w:rsidRDefault="00537D40" w:rsidP="006D2804">
      <w:pPr>
        <w:pStyle w:val="Akapitzlist"/>
        <w:numPr>
          <w:ilvl w:val="0"/>
          <w:numId w:val="18"/>
        </w:numPr>
        <w:autoSpaceDN w:val="0"/>
        <w:spacing w:line="360" w:lineRule="auto"/>
        <w:ind w:left="142" w:hanging="284"/>
        <w:contextualSpacing w:val="0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 xml:space="preserve">prowadzenie oraz obsługa fanpage na </w:t>
      </w:r>
      <w:proofErr w:type="spellStart"/>
      <w:r w:rsidRPr="006D2804">
        <w:rPr>
          <w:rFonts w:ascii="Arial" w:hAnsi="Arial" w:cs="Arial"/>
          <w:sz w:val="24"/>
          <w:szCs w:val="24"/>
        </w:rPr>
        <w:t>facebook</w:t>
      </w:r>
      <w:proofErr w:type="spellEnd"/>
      <w:r w:rsidRPr="006D2804">
        <w:rPr>
          <w:rFonts w:ascii="Arial" w:hAnsi="Arial" w:cs="Arial"/>
          <w:sz w:val="24"/>
          <w:szCs w:val="24"/>
        </w:rPr>
        <w:t>: Miasto Kłodzko, Tajemnicze Podziemia, Festiwal Wrażeń, kłodzki NBS.</w:t>
      </w:r>
      <w:bookmarkEnd w:id="16"/>
    </w:p>
    <w:p w14:paraId="2BC0E613" w14:textId="3EE2C39C" w:rsidR="00EF3759" w:rsidRPr="006D2804" w:rsidRDefault="00BA529D" w:rsidP="006D2804">
      <w:pPr>
        <w:spacing w:line="360" w:lineRule="auto"/>
        <w:ind w:left="360"/>
        <w:rPr>
          <w:rFonts w:ascii="Arial" w:hAnsi="Arial" w:cs="Arial"/>
        </w:rPr>
      </w:pPr>
      <w:r w:rsidRPr="006D2804">
        <w:rPr>
          <w:rFonts w:ascii="Arial" w:hAnsi="Arial" w:cs="Arial"/>
        </w:rPr>
        <w:t>ZAMÓWIENIA PUBLICZNE</w:t>
      </w:r>
    </w:p>
    <w:p w14:paraId="200D6768" w14:textId="20D3B082" w:rsidR="00EF3759" w:rsidRPr="006D2804" w:rsidRDefault="00EF3759" w:rsidP="006D2804">
      <w:pPr>
        <w:numPr>
          <w:ilvl w:val="0"/>
          <w:numId w:val="15"/>
        </w:numPr>
        <w:tabs>
          <w:tab w:val="num" w:pos="720"/>
        </w:tabs>
        <w:spacing w:line="360" w:lineRule="auto"/>
        <w:ind w:left="360" w:hanging="720"/>
        <w:rPr>
          <w:rFonts w:ascii="Arial" w:hAnsi="Arial" w:cs="Arial"/>
        </w:rPr>
      </w:pPr>
      <w:r w:rsidRPr="006D2804">
        <w:rPr>
          <w:rFonts w:ascii="Arial" w:hAnsi="Arial" w:cs="Arial"/>
        </w:rPr>
        <w:t>Ogłoszone postępowania kwocie równej lub przekraczającej kwotę 130.000 złotych od dnia 7.02.2023 r. do 9.03.2023 r. (postępowania ogłoszone w Biuletynie Zamówień  Publicznych / DZ.U.U.E/ na platformie zakupowej lub  na stronie BIP).</w:t>
      </w:r>
    </w:p>
    <w:p w14:paraId="3D44D454" w14:textId="74271FD3" w:rsidR="00EF3759" w:rsidRPr="006D2804" w:rsidRDefault="00EF3759" w:rsidP="006D2804">
      <w:pPr>
        <w:spacing w:line="360" w:lineRule="auto"/>
        <w:rPr>
          <w:rFonts w:ascii="Arial" w:eastAsiaTheme="minorHAnsi" w:hAnsi="Arial" w:cs="Arial"/>
          <w:lang w:eastAsia="en-US"/>
        </w:rPr>
      </w:pPr>
      <w:r w:rsidRPr="006D2804">
        <w:rPr>
          <w:rFonts w:ascii="Arial" w:eastAsiaTheme="minorEastAsia" w:hAnsi="Arial" w:cs="Arial"/>
        </w:rPr>
        <w:t xml:space="preserve">I. </w:t>
      </w:r>
      <w:r w:rsidRPr="006D2804">
        <w:rPr>
          <w:rFonts w:ascii="Arial" w:hAnsi="Arial" w:cs="Arial"/>
        </w:rPr>
        <w:t>„Energooszczędne oświetlenie uliczne i drogowe przy drogach publicznych gmin obszaru Ziemi Kłodzkiej”- postępowanie w trybie podstawowym bez negocjacji (postępowanie powtórzone).</w:t>
      </w:r>
    </w:p>
    <w:p w14:paraId="1492624D" w14:textId="63B45C99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- Termin realizacji zamówienia: 7 miesięcy, nie później niż 15.09.2023 r.</w:t>
      </w:r>
    </w:p>
    <w:p w14:paraId="4ED1D7E6" w14:textId="5DD4E962" w:rsidR="00EF3759" w:rsidRPr="006D2804" w:rsidRDefault="00EF3759" w:rsidP="006D2804">
      <w:pPr>
        <w:widowControl w:val="0"/>
        <w:autoSpaceDE w:val="0"/>
        <w:autoSpaceDN w:val="0"/>
        <w:adjustRightInd w:val="0"/>
        <w:spacing w:before="6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Wpłynęły oferty: 1. ZAKŁAD ROBÓT TELETECHNICZNYCH TELFA WACŁAW KRUK, ul. Towarowa 28, 58-100 Świdnica, cena 16 481 891,15 zł brutto, okres gwarancji 72 miesiące, 2. konsorcjum NEO TECHNIK Sp. z o.o., ul. Stanisława Bąka 16, 54-701 Wrocław i ZHU FIREL Tomasz Borkowski ul. Nowowiejska 52b, 58-200 Dzierżoniów, cena 16 974 000,00 zł brutto, okres gwarancji 72 miesiące, 3. SPIE </w:t>
      </w:r>
      <w:proofErr w:type="spellStart"/>
      <w:r w:rsidRPr="006D2804">
        <w:rPr>
          <w:rFonts w:ascii="Arial" w:hAnsi="Arial" w:cs="Arial"/>
        </w:rPr>
        <w:t>Elbud</w:t>
      </w:r>
      <w:proofErr w:type="spellEnd"/>
      <w:r w:rsidRPr="006D2804">
        <w:rPr>
          <w:rFonts w:ascii="Arial" w:hAnsi="Arial" w:cs="Arial"/>
        </w:rPr>
        <w:t xml:space="preserve"> Gdańsk S.A., Marynarki Polskiej 87, 80-557 Gdańsk, cena 21 284 635,64 zł brutto, okres gwarancji 72 miesiące, 4. ELEKTROTIM S.A., ul. Stargardzka 8, 54-156 Wrocław, cena 18 811 009,58 zł brutto, okres gwarancji 72 miesiące, 5. POLLIGHT Sp. z o.o., Aleja Jana Chrystiana Szucha 11B lok. H2, 00-580 Warszawa, cena 16 666 500,00 zł brutto, okres gwarancji 72 miesiące, 6. JANASZEK ELECTRIC Sp. z o.o., ul. Wiertnicza 77, 02-952 Warszawa, cena 16 776 061,40 zł brutto, okres gwarancji 72 miesiące.</w:t>
      </w:r>
    </w:p>
    <w:p w14:paraId="381A1883" w14:textId="1BFCDD83" w:rsidR="00EF3759" w:rsidRPr="006D2804" w:rsidRDefault="00EF3759" w:rsidP="006D2804">
      <w:pPr>
        <w:widowControl w:val="0"/>
        <w:autoSpaceDE w:val="0"/>
        <w:autoSpaceDN w:val="0"/>
        <w:adjustRightInd w:val="0"/>
        <w:spacing w:before="6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 - Procedura w trakcie realizacji.</w:t>
      </w:r>
    </w:p>
    <w:p w14:paraId="5C2B2A10" w14:textId="77777777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II. „Zielono-Niebieska Infrastruktura w Kłodzku – Kłodzki NBS” - postępowanie w trybie podstawowym bez negocjacji (postępowanie powtórzone).</w:t>
      </w:r>
    </w:p>
    <w:p w14:paraId="7EF984CC" w14:textId="07D7E0BE" w:rsidR="00EF3759" w:rsidRPr="006D2804" w:rsidRDefault="00EF3759" w:rsidP="006D2804">
      <w:pPr>
        <w:pStyle w:val="pkt"/>
        <w:spacing w:before="240" w:after="0" w:line="360" w:lineRule="auto"/>
        <w:ind w:left="0" w:firstLine="0"/>
        <w:jc w:val="left"/>
        <w:rPr>
          <w:rFonts w:ascii="Arial" w:hAnsi="Arial" w:cs="Arial"/>
          <w:szCs w:val="24"/>
        </w:rPr>
      </w:pPr>
      <w:r w:rsidRPr="006D2804">
        <w:rPr>
          <w:rFonts w:ascii="Arial" w:hAnsi="Arial" w:cs="Arial"/>
          <w:szCs w:val="24"/>
        </w:rPr>
        <w:t xml:space="preserve">- </w:t>
      </w:r>
      <w:r w:rsidR="006319D2" w:rsidRPr="006D2804">
        <w:rPr>
          <w:rFonts w:ascii="Arial" w:hAnsi="Arial" w:cs="Arial"/>
          <w:szCs w:val="24"/>
        </w:rPr>
        <w:t>T</w:t>
      </w:r>
      <w:r w:rsidRPr="006D2804">
        <w:rPr>
          <w:rFonts w:ascii="Arial" w:hAnsi="Arial" w:cs="Arial"/>
          <w:szCs w:val="24"/>
        </w:rPr>
        <w:t>ermin realizacji: 7 miesięcy, nie później niż 30.06.2023 r.</w:t>
      </w:r>
    </w:p>
    <w:p w14:paraId="45686FE8" w14:textId="414A7BD7" w:rsidR="00EF3759" w:rsidRPr="006D2804" w:rsidRDefault="00EF3759" w:rsidP="006D2804">
      <w:pPr>
        <w:widowControl w:val="0"/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W</w:t>
      </w:r>
      <w:r w:rsidRPr="006D2804">
        <w:rPr>
          <w:rFonts w:ascii="Arial" w:hAnsi="Arial" w:cs="Arial"/>
        </w:rPr>
        <w:t>płynęły 2 oferty: SORTED Sp. z o.o., Chyliczki, ul. Wschodnia 27B, 05-500 Piaseczno, cena 7 637 070,00 zł brutto, okres gwarancji 60 miesięcy oraz PARK-M POLAND Sp. z o.o., ul. Piaski 12, 33-340 Stary Sącz, cena 8 161 604,37 zł brutto, 60 miesięcy okres gwarancji.</w:t>
      </w:r>
    </w:p>
    <w:p w14:paraId="529A0367" w14:textId="31234CCB" w:rsidR="00EF3759" w:rsidRPr="006D2804" w:rsidRDefault="00EF3759" w:rsidP="006D2804">
      <w:pPr>
        <w:pStyle w:val="pkt"/>
        <w:spacing w:before="240" w:after="0" w:line="360" w:lineRule="auto"/>
        <w:ind w:left="0" w:firstLine="0"/>
        <w:jc w:val="left"/>
        <w:rPr>
          <w:rFonts w:ascii="Arial" w:hAnsi="Arial" w:cs="Arial"/>
          <w:szCs w:val="24"/>
        </w:rPr>
      </w:pPr>
      <w:r w:rsidRPr="006D2804">
        <w:rPr>
          <w:rFonts w:ascii="Arial" w:hAnsi="Arial" w:cs="Arial"/>
          <w:szCs w:val="24"/>
        </w:rPr>
        <w:t xml:space="preserve">- </w:t>
      </w:r>
      <w:r w:rsidR="006319D2" w:rsidRPr="006D2804">
        <w:rPr>
          <w:rFonts w:ascii="Arial" w:hAnsi="Arial" w:cs="Arial"/>
          <w:szCs w:val="24"/>
        </w:rPr>
        <w:t>U</w:t>
      </w:r>
      <w:r w:rsidRPr="006D2804">
        <w:rPr>
          <w:rFonts w:ascii="Arial" w:hAnsi="Arial" w:cs="Arial"/>
          <w:szCs w:val="24"/>
        </w:rPr>
        <w:t>mowa zawarta dnia 10.03.2023 r. z PARK-M POLAND Sp. z o.o., ul. Piaski 12, 33-340 Stary Sącz.</w:t>
      </w:r>
    </w:p>
    <w:p w14:paraId="79816460" w14:textId="5A99675C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lastRenderedPageBreak/>
        <w:t xml:space="preserve">III. Wykonanie etalażu wystawienniczego stałej wystawy szkła artystycznego wraz </w:t>
      </w:r>
      <w:r w:rsidR="006319D2" w:rsidRPr="006D2804">
        <w:rPr>
          <w:rFonts w:ascii="Arial" w:hAnsi="Arial" w:cs="Arial"/>
        </w:rPr>
        <w:br/>
      </w:r>
      <w:r w:rsidRPr="006D2804">
        <w:rPr>
          <w:rFonts w:ascii="Arial" w:hAnsi="Arial" w:cs="Arial"/>
        </w:rPr>
        <w:t xml:space="preserve">z opracowaniem aranżacji przestrzeni ekspozycyjnej oraz realizacją techniczną wystawy - </w:t>
      </w:r>
      <w:r w:rsidR="006319D2" w:rsidRPr="006D2804">
        <w:rPr>
          <w:rFonts w:ascii="Arial" w:hAnsi="Arial" w:cs="Arial"/>
        </w:rPr>
        <w:t>P</w:t>
      </w:r>
      <w:r w:rsidRPr="006D2804">
        <w:rPr>
          <w:rFonts w:ascii="Arial" w:hAnsi="Arial" w:cs="Arial"/>
        </w:rPr>
        <w:t>ostępowanie w trybie podstawowym bez negocjacji.</w:t>
      </w:r>
    </w:p>
    <w:p w14:paraId="73F4AE88" w14:textId="251C8A62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T</w:t>
      </w:r>
      <w:r w:rsidRPr="006D2804">
        <w:rPr>
          <w:rFonts w:ascii="Arial" w:hAnsi="Arial" w:cs="Arial"/>
        </w:rPr>
        <w:t>ermin realizacji 6 miesięcy</w:t>
      </w:r>
    </w:p>
    <w:p w14:paraId="0CD89AC2" w14:textId="014D08FF" w:rsidR="00EF3759" w:rsidRPr="006D2804" w:rsidRDefault="00EF3759" w:rsidP="006D2804">
      <w:pPr>
        <w:widowControl w:val="0"/>
        <w:autoSpaceDE w:val="0"/>
        <w:autoSpaceDN w:val="0"/>
        <w:adjustRightInd w:val="0"/>
        <w:spacing w:before="60" w:line="360" w:lineRule="auto"/>
        <w:rPr>
          <w:rStyle w:val="markedcontent"/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W</w:t>
      </w:r>
      <w:r w:rsidRPr="006D2804">
        <w:rPr>
          <w:rFonts w:ascii="Arial" w:hAnsi="Arial" w:cs="Arial"/>
        </w:rPr>
        <w:t xml:space="preserve">płynęły 4 oferty: 1. </w:t>
      </w:r>
      <w:proofErr w:type="spellStart"/>
      <w:r w:rsidRPr="006D2804">
        <w:rPr>
          <w:rFonts w:ascii="Arial" w:hAnsi="Arial" w:cs="Arial"/>
        </w:rPr>
        <w:t>Porsa</w:t>
      </w:r>
      <w:proofErr w:type="spellEnd"/>
      <w:r w:rsidRPr="006D2804">
        <w:rPr>
          <w:rFonts w:ascii="Arial" w:hAnsi="Arial" w:cs="Arial"/>
        </w:rPr>
        <w:t xml:space="preserve"> Systemy Meblowe Mirosław Krysiak, ul. Zwycięzców 4D, </w:t>
      </w:r>
      <w:r w:rsidR="00004D5D" w:rsidRPr="006D2804">
        <w:rPr>
          <w:rFonts w:ascii="Arial" w:hAnsi="Arial" w:cs="Arial"/>
        </w:rPr>
        <w:br/>
      </w:r>
      <w:r w:rsidRPr="006D2804">
        <w:rPr>
          <w:rFonts w:ascii="Arial" w:hAnsi="Arial" w:cs="Arial"/>
        </w:rPr>
        <w:t>03</w:t>
      </w:r>
      <w:r w:rsidR="00004D5D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 xml:space="preserve">-941 Warszawa, </w:t>
      </w:r>
      <w:r w:rsidRPr="006D2804">
        <w:rPr>
          <w:rStyle w:val="markedcontent"/>
          <w:rFonts w:ascii="Arial" w:hAnsi="Arial" w:cs="Arial"/>
        </w:rPr>
        <w:t>w kwocie netto złotych: 598 100,00 (słownie: pięćset dziewięćdziesiąt osiem tysięcy sto ),</w:t>
      </w:r>
      <w:r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w kwocie brutto złotych: 735 663,00 (słownie: siedemset trzydzieści pięć tysięcy sześćset sześćdziesiąt trzy ) w tym podatek VAT(23%) 137 563,00 zł</w:t>
      </w:r>
      <w:r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Gwarancja 36 miesięcy</w:t>
      </w:r>
      <w:r w:rsidR="006319D2" w:rsidRPr="006D2804">
        <w:rPr>
          <w:rStyle w:val="markedcontent"/>
          <w:rFonts w:ascii="Arial" w:hAnsi="Arial" w:cs="Arial"/>
        </w:rPr>
        <w:t>.</w:t>
      </w:r>
    </w:p>
    <w:p w14:paraId="14C601A4" w14:textId="4ECAA7CE" w:rsidR="00EF3759" w:rsidRPr="006D2804" w:rsidRDefault="00EF3759" w:rsidP="006D2804">
      <w:pPr>
        <w:widowControl w:val="0"/>
        <w:autoSpaceDE w:val="0"/>
        <w:autoSpaceDN w:val="0"/>
        <w:adjustRightInd w:val="0"/>
        <w:spacing w:before="60" w:line="360" w:lineRule="auto"/>
        <w:rPr>
          <w:rFonts w:ascii="Arial" w:hAnsi="Arial" w:cs="Arial"/>
        </w:rPr>
      </w:pPr>
      <w:r w:rsidRPr="006D2804">
        <w:rPr>
          <w:rStyle w:val="markedcontent"/>
          <w:rFonts w:ascii="Arial" w:hAnsi="Arial" w:cs="Arial"/>
        </w:rPr>
        <w:t xml:space="preserve">2. </w:t>
      </w:r>
      <w:r w:rsidRPr="006D2804">
        <w:rPr>
          <w:rFonts w:ascii="Arial" w:hAnsi="Arial" w:cs="Arial"/>
        </w:rPr>
        <w:t>INSTYTUT TECHNOLOGII Sp. z o.o., Rumin, 62-504 Konin, w kwocie netto złotych: 453000, - (słownie: czterysta pięćdziesiąt trzy tysiące złotych 00/100), w kwocie brutto złotych: 557190, - (słownie: pięćset pięćdziesiąt siedem tysięcy sto dziewięćdziesiąt złotych 00/100) w tym podatek VAT104190, Gwarancja 36 miesięcy</w:t>
      </w:r>
      <w:r w:rsidR="006319D2" w:rsidRPr="006D2804">
        <w:rPr>
          <w:rFonts w:ascii="Arial" w:hAnsi="Arial" w:cs="Arial"/>
        </w:rPr>
        <w:t>.</w:t>
      </w:r>
    </w:p>
    <w:p w14:paraId="0B39A40F" w14:textId="16CC09A0" w:rsidR="00EF3759" w:rsidRPr="006D2804" w:rsidRDefault="00EF3759" w:rsidP="006D2804">
      <w:pPr>
        <w:widowControl w:val="0"/>
        <w:autoSpaceDE w:val="0"/>
        <w:autoSpaceDN w:val="0"/>
        <w:adjustRightInd w:val="0"/>
        <w:spacing w:before="60" w:line="360" w:lineRule="auto"/>
        <w:rPr>
          <w:rStyle w:val="markedcontent"/>
          <w:rFonts w:ascii="Arial" w:hAnsi="Arial" w:cs="Arial"/>
        </w:rPr>
      </w:pPr>
      <w:r w:rsidRPr="006D2804">
        <w:rPr>
          <w:rFonts w:ascii="Arial" w:hAnsi="Arial" w:cs="Arial"/>
        </w:rPr>
        <w:t xml:space="preserve">3. </w:t>
      </w:r>
      <w:proofErr w:type="spellStart"/>
      <w:r w:rsidRPr="006D2804">
        <w:rPr>
          <w:rFonts w:ascii="Arial" w:hAnsi="Arial" w:cs="Arial"/>
        </w:rPr>
        <w:t>Serenissima</w:t>
      </w:r>
      <w:proofErr w:type="spellEnd"/>
      <w:r w:rsidRPr="006D2804">
        <w:rPr>
          <w:rFonts w:ascii="Arial" w:hAnsi="Arial" w:cs="Arial"/>
        </w:rPr>
        <w:t xml:space="preserve"> Spółka z ograniczoną odpowiedzialnością, Rozbrat 32/10, 00-429 Warszawa, </w:t>
      </w:r>
      <w:r w:rsidR="006319D2" w:rsidRPr="006D2804">
        <w:rPr>
          <w:rFonts w:ascii="Arial" w:hAnsi="Arial" w:cs="Arial"/>
        </w:rPr>
        <w:br/>
      </w:r>
      <w:r w:rsidRPr="006D2804">
        <w:rPr>
          <w:rStyle w:val="markedcontent"/>
          <w:rFonts w:ascii="Arial" w:hAnsi="Arial" w:cs="Arial"/>
        </w:rPr>
        <w:t>w kwocie netto złotych: 528 750,00 (słownie: pięćset dwadzieścia osiem tysięcy siedemset</w:t>
      </w:r>
      <w:r w:rsidRPr="006D2804">
        <w:rPr>
          <w:rFonts w:ascii="Arial" w:hAnsi="Arial" w:cs="Arial"/>
        </w:rPr>
        <w:br/>
      </w:r>
      <w:r w:rsidRPr="006D2804">
        <w:rPr>
          <w:rStyle w:val="markedcontent"/>
          <w:rFonts w:ascii="Arial" w:hAnsi="Arial" w:cs="Arial"/>
        </w:rPr>
        <w:t>pięćdziesiąt złotych),</w:t>
      </w:r>
      <w:r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w kwocie brutto złotych: 650 362,50 (słownie: sześćset pięćdziesiąt tysięcy trzysta</w:t>
      </w:r>
      <w:r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sześćdziesiąt dwa złote 50/100)w tym podatek VAT 121 612,50 zł</w:t>
      </w:r>
      <w:r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Gwarancja 36 miesięcy</w:t>
      </w:r>
      <w:r w:rsidR="006319D2" w:rsidRPr="006D2804">
        <w:rPr>
          <w:rStyle w:val="markedcontent"/>
          <w:rFonts w:ascii="Arial" w:hAnsi="Arial" w:cs="Arial"/>
        </w:rPr>
        <w:t>.</w:t>
      </w:r>
    </w:p>
    <w:p w14:paraId="3D577EC2" w14:textId="019AECA6" w:rsidR="00EF3759" w:rsidRPr="006D2804" w:rsidRDefault="00EF3759" w:rsidP="006D2804">
      <w:pPr>
        <w:widowControl w:val="0"/>
        <w:autoSpaceDE w:val="0"/>
        <w:autoSpaceDN w:val="0"/>
        <w:adjustRightInd w:val="0"/>
        <w:spacing w:after="60" w:line="360" w:lineRule="auto"/>
        <w:rPr>
          <w:rStyle w:val="markedcontent"/>
          <w:rFonts w:ascii="Arial" w:hAnsi="Arial" w:cs="Arial"/>
        </w:rPr>
      </w:pPr>
      <w:r w:rsidRPr="006D2804">
        <w:rPr>
          <w:rFonts w:ascii="Arial" w:hAnsi="Arial" w:cs="Arial"/>
        </w:rPr>
        <w:t xml:space="preserve">4. IDP </w:t>
      </w:r>
      <w:proofErr w:type="spellStart"/>
      <w:r w:rsidRPr="006D2804">
        <w:rPr>
          <w:rFonts w:ascii="Arial" w:hAnsi="Arial" w:cs="Arial"/>
        </w:rPr>
        <w:t>Intersign</w:t>
      </w:r>
      <w:proofErr w:type="spellEnd"/>
      <w:r w:rsidRPr="006D2804">
        <w:rPr>
          <w:rFonts w:ascii="Arial" w:hAnsi="Arial" w:cs="Arial"/>
        </w:rPr>
        <w:t xml:space="preserve"> Marek Józefiak, M.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Skłodowskiej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-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 xml:space="preserve">Curie 6, 90-505 Łódź, </w:t>
      </w:r>
      <w:r w:rsidRPr="006D2804">
        <w:rPr>
          <w:rStyle w:val="markedcontent"/>
          <w:rFonts w:ascii="Arial" w:hAnsi="Arial" w:cs="Arial"/>
        </w:rPr>
        <w:t>w kwocie netto złotych: 460 000,00 (słownie: czterysta sześćdziesiąt tysięcy zł),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w kwocie brutto złotych: 565 800,00.</w:t>
      </w:r>
      <w:r w:rsidR="009C6D86" w:rsidRPr="006D2804">
        <w:rPr>
          <w:rStyle w:val="markedcontent"/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(słownie: pięćset sześćdziesiąt pięć tysięcy osiemset zł)w tym podatek VAT 105 800,00 zł Gwarancja 36 miesięcy</w:t>
      </w:r>
      <w:r w:rsidR="006319D2" w:rsidRPr="006D2804">
        <w:rPr>
          <w:rStyle w:val="markedcontent"/>
          <w:rFonts w:ascii="Arial" w:hAnsi="Arial" w:cs="Arial"/>
        </w:rPr>
        <w:t>.</w:t>
      </w:r>
    </w:p>
    <w:p w14:paraId="60A6B1DD" w14:textId="745CDAA0" w:rsidR="00EF3759" w:rsidRPr="006D2804" w:rsidRDefault="00EF3759" w:rsidP="006D2804">
      <w:pPr>
        <w:widowControl w:val="0"/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6D2804">
        <w:rPr>
          <w:rStyle w:val="markedcontent"/>
          <w:rFonts w:ascii="Arial" w:hAnsi="Arial" w:cs="Arial"/>
        </w:rPr>
        <w:t>5.</w:t>
      </w:r>
      <w:r w:rsidRPr="006D2804">
        <w:rPr>
          <w:rFonts w:ascii="Arial" w:hAnsi="Arial" w:cs="Arial"/>
        </w:rPr>
        <w:t xml:space="preserve"> IMMERSIVE SPACE PROJEKT Sp. z o.o., ul. Świętokrzyska 30 lok. 63, 00-116 Warszawa, </w:t>
      </w:r>
      <w:r w:rsidRPr="006D2804">
        <w:rPr>
          <w:rStyle w:val="markedcontent"/>
          <w:rFonts w:ascii="Arial" w:hAnsi="Arial" w:cs="Arial"/>
        </w:rPr>
        <w:t>w kwocie netto złotych: 564 227,64.(słownie: pięćset sześćdziesiąt cztery tysiące dwieście</w:t>
      </w:r>
      <w:r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>dwadzieścia siedem złotych i 64/100),</w:t>
      </w:r>
      <w:r w:rsidRPr="006D2804">
        <w:rPr>
          <w:rFonts w:ascii="Arial" w:hAnsi="Arial" w:cs="Arial"/>
        </w:rPr>
        <w:t xml:space="preserve"> </w:t>
      </w:r>
      <w:r w:rsidRPr="006D2804">
        <w:rPr>
          <w:rStyle w:val="markedcontent"/>
          <w:rFonts w:ascii="Arial" w:hAnsi="Arial" w:cs="Arial"/>
        </w:rPr>
        <w:t xml:space="preserve">w kwocie brutto złotych: 694 000,00.(słownie: sześćset dziewięćdziesiąt cztery tysiące złotych)w tym podatek VAT 129 772,36 zł, Gwarancja </w:t>
      </w:r>
      <w:r w:rsidR="00004D5D" w:rsidRPr="006D2804">
        <w:rPr>
          <w:rStyle w:val="markedcontent"/>
          <w:rFonts w:ascii="Arial" w:hAnsi="Arial" w:cs="Arial"/>
        </w:rPr>
        <w:br/>
      </w:r>
      <w:r w:rsidRPr="006D2804">
        <w:rPr>
          <w:rStyle w:val="markedcontent"/>
          <w:rFonts w:ascii="Arial" w:hAnsi="Arial" w:cs="Arial"/>
        </w:rPr>
        <w:t>36 miesięcy</w:t>
      </w:r>
      <w:r w:rsidR="006319D2" w:rsidRPr="006D2804">
        <w:rPr>
          <w:rStyle w:val="markedcontent"/>
          <w:rFonts w:ascii="Arial" w:hAnsi="Arial" w:cs="Arial"/>
        </w:rPr>
        <w:t>.</w:t>
      </w:r>
    </w:p>
    <w:p w14:paraId="5424E020" w14:textId="4F947309" w:rsidR="00EF3759" w:rsidRPr="006D2804" w:rsidRDefault="00EF3759" w:rsidP="006D2804">
      <w:pPr>
        <w:widowControl w:val="0"/>
        <w:autoSpaceDE w:val="0"/>
        <w:autoSpaceDN w:val="0"/>
        <w:adjustRightInd w:val="0"/>
        <w:spacing w:before="60"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P</w:t>
      </w:r>
      <w:r w:rsidRPr="006D2804">
        <w:rPr>
          <w:rFonts w:ascii="Arial" w:hAnsi="Arial" w:cs="Arial"/>
        </w:rPr>
        <w:t>ostępowanie unieważnione.</w:t>
      </w:r>
    </w:p>
    <w:p w14:paraId="7D084D7B" w14:textId="634E759A" w:rsidR="00EF3759" w:rsidRPr="006D2804" w:rsidRDefault="00EF3759" w:rsidP="006D2804">
      <w:pPr>
        <w:pStyle w:val="Nagwek3"/>
        <w:spacing w:line="360" w:lineRule="auto"/>
        <w:rPr>
          <w:rFonts w:ascii="Arial" w:hAnsi="Arial" w:cs="Arial"/>
          <w:color w:val="auto"/>
        </w:rPr>
      </w:pPr>
      <w:r w:rsidRPr="006D2804">
        <w:rPr>
          <w:rFonts w:ascii="Arial" w:hAnsi="Arial" w:cs="Arial"/>
          <w:color w:val="auto"/>
        </w:rPr>
        <w:lastRenderedPageBreak/>
        <w:t xml:space="preserve">IV. Część 1: Wykonywanie usług w zakresie pielęgnacji i utrzymania zieleni miejskiej na terenie miasta Kłodzka. Część 2: Wykonanie </w:t>
      </w:r>
      <w:proofErr w:type="spellStart"/>
      <w:r w:rsidRPr="006D2804">
        <w:rPr>
          <w:rFonts w:ascii="Arial" w:hAnsi="Arial" w:cs="Arial"/>
          <w:color w:val="auto"/>
        </w:rPr>
        <w:t>nasadzeń</w:t>
      </w:r>
      <w:proofErr w:type="spellEnd"/>
      <w:r w:rsidRPr="006D2804">
        <w:rPr>
          <w:rFonts w:ascii="Arial" w:hAnsi="Arial" w:cs="Arial"/>
          <w:color w:val="auto"/>
        </w:rPr>
        <w:t xml:space="preserve"> w donicach i gazonach oraz ich pielęgnacja - postępowanie w trybie przetargu nieograniczonego.</w:t>
      </w:r>
    </w:p>
    <w:p w14:paraId="42915E72" w14:textId="55AC6137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T</w:t>
      </w:r>
      <w:r w:rsidRPr="006D2804">
        <w:rPr>
          <w:rFonts w:ascii="Arial" w:hAnsi="Arial" w:cs="Arial"/>
        </w:rPr>
        <w:t>ermin realizacji zamówienia: Część. 1: 1.05.2023-30.04.2024 r., część 2: 1.05.2023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-30.10.2023 r.</w:t>
      </w:r>
    </w:p>
    <w:p w14:paraId="1E6976C1" w14:textId="0D0DFB03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P</w:t>
      </w:r>
      <w:r w:rsidRPr="006D2804">
        <w:rPr>
          <w:rFonts w:ascii="Arial" w:hAnsi="Arial" w:cs="Arial"/>
        </w:rPr>
        <w:t>ostępowanie w trakcie procedury.</w:t>
      </w:r>
    </w:p>
    <w:p w14:paraId="6FD8C3BB" w14:textId="0DC2B90C" w:rsidR="00EF3759" w:rsidRPr="006D2804" w:rsidRDefault="00EF3759" w:rsidP="006D2804">
      <w:pPr>
        <w:pStyle w:val="Nagwek3"/>
        <w:spacing w:line="360" w:lineRule="auto"/>
        <w:rPr>
          <w:rFonts w:ascii="Arial" w:hAnsi="Arial" w:cs="Arial"/>
          <w:color w:val="auto"/>
        </w:rPr>
      </w:pPr>
      <w:r w:rsidRPr="006D2804">
        <w:rPr>
          <w:rFonts w:ascii="Arial" w:hAnsi="Arial" w:cs="Arial"/>
          <w:color w:val="auto"/>
        </w:rPr>
        <w:t>V. Wykonywanie usług w zakresie utrzymania w czystości chodników i placów na terenie Miasta Kłodzka i prowadzenie na nich akcji zima - część I, część II - postępowanie w trybie podstawowym bez negocjacji.</w:t>
      </w:r>
    </w:p>
    <w:p w14:paraId="69D9BF50" w14:textId="79F67EF8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T</w:t>
      </w:r>
      <w:r w:rsidRPr="006D2804">
        <w:rPr>
          <w:rFonts w:ascii="Arial" w:hAnsi="Arial" w:cs="Arial"/>
        </w:rPr>
        <w:t>ermin realizacji zamówienia: 12 miesięcy od dnia podpisania umowy (do 31.03.2024 r.). Ze względu na specyfikę zamówienia należy je zrealizować w okresie od 1 kwietnia 2023 r. do 31 marca 2024 r., w tym prowadzeniu „akcji zima” w okresie od 1 listopada 2023 r. do 31 marca 2024 roku na wyznaczonych terenach.</w:t>
      </w:r>
    </w:p>
    <w:p w14:paraId="51AC9E79" w14:textId="6C63544A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P</w:t>
      </w:r>
      <w:r w:rsidRPr="006D2804">
        <w:rPr>
          <w:rFonts w:ascii="Arial" w:hAnsi="Arial" w:cs="Arial"/>
        </w:rPr>
        <w:t>ostępowanie w trakcie procedury.</w:t>
      </w:r>
    </w:p>
    <w:p w14:paraId="6648689D" w14:textId="7CC6F222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VI. Część I :Remonty cząstkowe dróg, ciągów pieszych i placów zarządzanych przez Burmistrza Miasta Kłodzka o nawierzchni bitumicznej, żwirowej, tłuczniowej, ziemnej.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Część II :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Remonty cząstkowe dróg, ciągów pieszych i placów zarządzanych przez Burmistrza Miasta Kłodzka o nawierzchni wykonanej z kostki kamiennej, betonowej, trylinki, chodnikowych płyt betonowych klinkieru i innych elementów betonowych, kamiennych.</w:t>
      </w:r>
    </w:p>
    <w:p w14:paraId="02E23504" w14:textId="14A02236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T</w:t>
      </w:r>
      <w:r w:rsidRPr="006D2804">
        <w:rPr>
          <w:rFonts w:ascii="Arial" w:hAnsi="Arial" w:cs="Arial"/>
        </w:rPr>
        <w:t>ermin realizacji zamówienia: 12 miesięcy od dnia podpisania umowy</w:t>
      </w:r>
      <w:r w:rsidR="001657D9" w:rsidRPr="006D2804">
        <w:rPr>
          <w:rFonts w:ascii="Arial" w:hAnsi="Arial" w:cs="Arial"/>
        </w:rPr>
        <w:t>.</w:t>
      </w:r>
    </w:p>
    <w:p w14:paraId="3B189619" w14:textId="3E5E1DB6" w:rsidR="00EF3759" w:rsidRPr="006D2804" w:rsidRDefault="00EF3759" w:rsidP="006D280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Z</w:t>
      </w:r>
      <w:r w:rsidRPr="006D2804">
        <w:rPr>
          <w:rFonts w:ascii="Arial" w:hAnsi="Arial" w:cs="Arial"/>
        </w:rPr>
        <w:t>łożono 2 oferty:</w:t>
      </w:r>
    </w:p>
    <w:p w14:paraId="3943070A" w14:textId="3359B884" w:rsidR="00EF3759" w:rsidRPr="006D2804" w:rsidRDefault="00EF3759" w:rsidP="006D280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6D2804">
        <w:rPr>
          <w:rFonts w:ascii="Arial" w:hAnsi="Arial" w:cs="Arial"/>
        </w:rPr>
        <w:t>1) Oferta nr 1. Część II zamówienia. FIRMA DARBUD DARIUSZ TOMASZEWSKI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ul. Spółdzielcza 48/2, 57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-</w:t>
      </w:r>
      <w:r w:rsidR="006319D2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 xml:space="preserve">300 Kłodzko </w:t>
      </w:r>
      <w:r w:rsidRPr="006D2804">
        <w:rPr>
          <w:rFonts w:ascii="Arial" w:hAnsi="Arial" w:cs="Arial"/>
          <w:lang w:eastAsia="en-US"/>
        </w:rPr>
        <w:t>Wykonanie zamówienia w zakresie objętym Specyfikacją Warunków Zamówienia za cenę 98 184 zł (cena ogółem brutto z kosztorysu</w:t>
      </w:r>
      <w:r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  <w:lang w:eastAsia="en-US"/>
        </w:rPr>
        <w:t xml:space="preserve">ofertowego dla części drugiej). </w:t>
      </w:r>
      <w:bookmarkStart w:id="18" w:name="_Hlk128474558"/>
      <w:r w:rsidRPr="006D2804">
        <w:rPr>
          <w:rFonts w:ascii="Arial" w:hAnsi="Arial" w:cs="Arial"/>
          <w:lang w:eastAsia="en-US"/>
        </w:rPr>
        <w:t>Gwarancja na dany przedmiot zamówienia wynosi 24 (ilość) miesięcy, zgodnie z zapisami SWZ.</w:t>
      </w:r>
      <w:bookmarkEnd w:id="18"/>
    </w:p>
    <w:p w14:paraId="5B71DFD3" w14:textId="77777777" w:rsidR="00EF3759" w:rsidRPr="006D2804" w:rsidRDefault="00EF3759" w:rsidP="006D2804">
      <w:pPr>
        <w:pStyle w:val="Tekstpodstawowy"/>
        <w:spacing w:line="360" w:lineRule="auto"/>
        <w:jc w:val="left"/>
        <w:rPr>
          <w:rFonts w:ascii="Arial" w:hAnsi="Arial" w:cs="Arial"/>
          <w:lang w:eastAsia="en-US"/>
        </w:rPr>
      </w:pPr>
      <w:r w:rsidRPr="006D2804">
        <w:rPr>
          <w:rFonts w:ascii="Arial" w:hAnsi="Arial" w:cs="Arial"/>
          <w:lang w:eastAsia="en-US"/>
        </w:rPr>
        <w:t>2) Oferta nr 2. Część I zamówienia. BITMEX Grzegorz Zygadło, ul. Kościuszki 9 , 48-370 Paczków. Wykonanie zamówienia w zakresie objętym Specyfikacją Warunków Zamówienia za cenę: 482 959,50 zł (cena ogółem brutto z kosztorysu</w:t>
      </w:r>
      <w:r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  <w:lang w:eastAsia="en-US"/>
        </w:rPr>
        <w:t>ofertowego dla części pierwszej)  Gwarancja na dany przedmiot zamówienia wynosi 24 (ilość) miesięcy, zgodnie z zapisami SWZ.</w:t>
      </w:r>
    </w:p>
    <w:p w14:paraId="792BEA69" w14:textId="14086A36" w:rsidR="006319D2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- </w:t>
      </w:r>
      <w:r w:rsidR="006319D2" w:rsidRPr="006D2804">
        <w:rPr>
          <w:rFonts w:ascii="Arial" w:hAnsi="Arial" w:cs="Arial"/>
        </w:rPr>
        <w:t>P</w:t>
      </w:r>
      <w:r w:rsidRPr="006D2804">
        <w:rPr>
          <w:rFonts w:ascii="Arial" w:hAnsi="Arial" w:cs="Arial"/>
        </w:rPr>
        <w:t>ostępowanie w trakcie procedury.</w:t>
      </w:r>
    </w:p>
    <w:p w14:paraId="23E85B9B" w14:textId="77777777" w:rsidR="00EF3759" w:rsidRPr="006D2804" w:rsidRDefault="00EF3759" w:rsidP="006D280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60" w:line="36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6D2804">
        <w:rPr>
          <w:rFonts w:ascii="Arial" w:hAnsi="Arial" w:cs="Arial"/>
          <w:sz w:val="24"/>
          <w:szCs w:val="24"/>
        </w:rPr>
        <w:t xml:space="preserve">Postępowania o wartości poniżej kwoty 130 000 zł, wyłączone z obowiązku stosowania ustawy </w:t>
      </w:r>
      <w:proofErr w:type="spellStart"/>
      <w:r w:rsidRPr="006D2804">
        <w:rPr>
          <w:rFonts w:ascii="Arial" w:hAnsi="Arial" w:cs="Arial"/>
          <w:sz w:val="24"/>
          <w:szCs w:val="24"/>
        </w:rPr>
        <w:t>Pzp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, ogłoszone </w:t>
      </w:r>
      <w:r w:rsidRPr="006D2804">
        <w:rPr>
          <w:rFonts w:ascii="Arial" w:eastAsia="MS Mincho" w:hAnsi="Arial" w:cs="Arial"/>
          <w:sz w:val="24"/>
          <w:szCs w:val="24"/>
          <w:lang w:eastAsia="pl-PL"/>
        </w:rPr>
        <w:t xml:space="preserve">od dnia 7.02.2023 r. do 9.03.2023 r. </w:t>
      </w:r>
    </w:p>
    <w:p w14:paraId="7F3100BC" w14:textId="0EA60302" w:rsidR="00EF3759" w:rsidRPr="006D2804" w:rsidRDefault="00EF3759" w:rsidP="006D2804">
      <w:pPr>
        <w:widowControl w:val="0"/>
        <w:autoSpaceDE w:val="0"/>
        <w:autoSpaceDN w:val="0"/>
        <w:adjustRightInd w:val="0"/>
        <w:spacing w:before="60" w:after="60" w:line="360" w:lineRule="auto"/>
        <w:ind w:left="720"/>
        <w:rPr>
          <w:rFonts w:ascii="Arial" w:hAnsi="Arial" w:cs="Arial"/>
        </w:rPr>
      </w:pPr>
      <w:r w:rsidRPr="006D2804">
        <w:rPr>
          <w:rFonts w:ascii="Arial" w:hAnsi="Arial" w:cs="Arial"/>
        </w:rPr>
        <w:lastRenderedPageBreak/>
        <w:t xml:space="preserve"> (postępowania  ogłoszone  w  Biuletynie  Informacji Publicznej): </w:t>
      </w:r>
    </w:p>
    <w:p w14:paraId="1DAED7ED" w14:textId="11CE0A65" w:rsidR="00EF3759" w:rsidRPr="006D2804" w:rsidRDefault="00EF375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DODATKOWE INFORMACJE:</w:t>
      </w:r>
    </w:p>
    <w:p w14:paraId="59AC3D50" w14:textId="22F531EA" w:rsidR="002139E7" w:rsidRPr="006D2804" w:rsidRDefault="00EF3759" w:rsidP="006D2804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Bieżąca obsługa poszczególnych komórek organizacyjnych.</w:t>
      </w:r>
    </w:p>
    <w:p w14:paraId="18188B3E" w14:textId="33889ED2" w:rsidR="007679A6" w:rsidRPr="006D2804" w:rsidRDefault="00BA529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URZĄD STANU CYWILNEGO</w:t>
      </w:r>
    </w:p>
    <w:p w14:paraId="78DE00EA" w14:textId="1B41BCB4" w:rsidR="007679A6" w:rsidRPr="006D2804" w:rsidRDefault="007679A6" w:rsidP="006D2804">
      <w:pPr>
        <w:spacing w:line="360" w:lineRule="auto"/>
        <w:ind w:left="360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Informacje z zakresu akt stanu cywilnego za miesiąc LUTY 2023 r.</w:t>
      </w:r>
    </w:p>
    <w:p w14:paraId="77D61AF3" w14:textId="43F0F3C5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Liczba sporządzonych aktów urodzenia: 23</w:t>
      </w:r>
    </w:p>
    <w:p w14:paraId="6BD4D117" w14:textId="0DC4B71E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Liczba sporządzonych aktów małżeństwa: 1</w:t>
      </w:r>
    </w:p>
    <w:p w14:paraId="5E664016" w14:textId="4EB1B89D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Liczba sporządzonych aktów zgonu: 82</w:t>
      </w:r>
    </w:p>
    <w:p w14:paraId="13B57904" w14:textId="56572AD8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Liczba wydanych odpisów: 574</w:t>
      </w:r>
    </w:p>
    <w:p w14:paraId="33F04CF2" w14:textId="69138DC9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Liczba zaświadczeń, zezwoleń, przyjętych oświadczeń: 28</w:t>
      </w:r>
    </w:p>
    <w:p w14:paraId="24C4A620" w14:textId="2E3358BF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6D2804">
        <w:rPr>
          <w:rFonts w:ascii="Arial" w:eastAsia="Times New Roman" w:hAnsi="Arial" w:cs="Arial"/>
        </w:rPr>
        <w:t>asc</w:t>
      </w:r>
      <w:proofErr w:type="spellEnd"/>
      <w:r w:rsidRPr="006D2804">
        <w:rPr>
          <w:rFonts w:ascii="Arial" w:eastAsia="Times New Roman" w:hAnsi="Arial" w:cs="Arial"/>
        </w:rPr>
        <w:t>: 199</w:t>
      </w:r>
    </w:p>
    <w:p w14:paraId="2725D4AC" w14:textId="02E0737A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Liczba sporządzony wzmianek dodatkowych w </w:t>
      </w:r>
      <w:proofErr w:type="spellStart"/>
      <w:r w:rsidRPr="006D2804">
        <w:rPr>
          <w:rFonts w:ascii="Arial" w:eastAsia="Times New Roman" w:hAnsi="Arial" w:cs="Arial"/>
        </w:rPr>
        <w:t>asc</w:t>
      </w:r>
      <w:proofErr w:type="spellEnd"/>
      <w:r w:rsidRPr="006D2804">
        <w:rPr>
          <w:rFonts w:ascii="Arial" w:eastAsia="Times New Roman" w:hAnsi="Arial" w:cs="Arial"/>
        </w:rPr>
        <w:t>: 68</w:t>
      </w:r>
    </w:p>
    <w:p w14:paraId="715C830D" w14:textId="77BACBDC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Liczba czynności </w:t>
      </w:r>
      <w:proofErr w:type="spellStart"/>
      <w:r w:rsidRPr="006D2804">
        <w:rPr>
          <w:rFonts w:ascii="Arial" w:eastAsia="Times New Roman" w:hAnsi="Arial" w:cs="Arial"/>
        </w:rPr>
        <w:t>materialno</w:t>
      </w:r>
      <w:proofErr w:type="spellEnd"/>
      <w:r w:rsidRPr="006D2804">
        <w:rPr>
          <w:rFonts w:ascii="Arial" w:eastAsia="Times New Roman" w:hAnsi="Arial" w:cs="Arial"/>
        </w:rPr>
        <w:t xml:space="preserve"> – technicznych: 11</w:t>
      </w:r>
    </w:p>
    <w:p w14:paraId="051C8F40" w14:textId="2AC43ED2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Liczba wydanych decyzji w sprawie zmiany imion/ nazwisk: 1</w:t>
      </w:r>
    </w:p>
    <w:p w14:paraId="33B031BD" w14:textId="44243354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 xml:space="preserve">Liczba </w:t>
      </w:r>
      <w:proofErr w:type="spellStart"/>
      <w:r w:rsidRPr="006D2804">
        <w:rPr>
          <w:rFonts w:ascii="Arial" w:eastAsia="Times New Roman" w:hAnsi="Arial" w:cs="Arial"/>
        </w:rPr>
        <w:t>zmigrowanych</w:t>
      </w:r>
      <w:proofErr w:type="spellEnd"/>
      <w:r w:rsidRPr="006D2804">
        <w:rPr>
          <w:rFonts w:ascii="Arial" w:eastAsia="Times New Roman" w:hAnsi="Arial" w:cs="Arial"/>
        </w:rPr>
        <w:t xml:space="preserve"> aktów stanu cywilnego: 243</w:t>
      </w:r>
    </w:p>
    <w:p w14:paraId="4C8B2768" w14:textId="1CE9442E" w:rsidR="007679A6" w:rsidRPr="006D2804" w:rsidRDefault="007679A6" w:rsidP="006D2804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Ilość ślubów:</w:t>
      </w:r>
      <w:r w:rsidRPr="006D2804">
        <w:rPr>
          <w:rFonts w:ascii="Arial" w:eastAsia="Times New Roman" w:hAnsi="Arial" w:cs="Arial"/>
        </w:rPr>
        <w:tab/>
        <w:t>1</w:t>
      </w:r>
    </w:p>
    <w:p w14:paraId="6E174C8E" w14:textId="3BE949CA" w:rsidR="005057D4" w:rsidRPr="006D2804" w:rsidRDefault="007679A6" w:rsidP="006D2804">
      <w:pPr>
        <w:spacing w:line="360" w:lineRule="auto"/>
        <w:ind w:left="360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Rejonem działania USC w Kłodzku jest Miasto Kłodzko oraz Gmina Wiejska Kłodzko</w:t>
      </w:r>
    </w:p>
    <w:p w14:paraId="28170F0D" w14:textId="7FC0A33F" w:rsidR="005057D4" w:rsidRPr="006D2804" w:rsidRDefault="005057D4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WYDZIAŁ SPRAW OBYWATELSKICH</w:t>
      </w:r>
    </w:p>
    <w:p w14:paraId="17A93ED1" w14:textId="7D85CEFA" w:rsidR="005057D4" w:rsidRPr="006D2804" w:rsidRDefault="005057D4" w:rsidP="006D2804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Liczba ludności Kłodzka na dzień 28.02.2023r., wynosi: 24.013</w:t>
      </w:r>
    </w:p>
    <w:p w14:paraId="52DB8A47" w14:textId="187D12AF" w:rsidR="005057D4" w:rsidRPr="006D2804" w:rsidRDefault="005057D4" w:rsidP="006D2804">
      <w:pPr>
        <w:numPr>
          <w:ilvl w:val="0"/>
          <w:numId w:val="32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zameldowanych na pobyt stały: 23.495</w:t>
      </w:r>
    </w:p>
    <w:p w14:paraId="08D8D763" w14:textId="7B1C4F9C" w:rsidR="005057D4" w:rsidRPr="006D2804" w:rsidRDefault="005057D4" w:rsidP="006D2804">
      <w:pPr>
        <w:numPr>
          <w:ilvl w:val="0"/>
          <w:numId w:val="32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zameldowanych na pobyt czasowy: 518</w:t>
      </w:r>
    </w:p>
    <w:p w14:paraId="01CBB993" w14:textId="77777777" w:rsidR="005057D4" w:rsidRPr="006D2804" w:rsidRDefault="005057D4" w:rsidP="006D2804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Informacje z zakresu spraw meldunkowych i dowodów osobistych za miesiąc II/2023:</w:t>
      </w:r>
    </w:p>
    <w:p w14:paraId="7F9AF040" w14:textId="6393B465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zameldowania, wymeldowania, zgłoszenia wyjazdu i powrotu</w:t>
      </w:r>
      <w:r w:rsidRPr="006D2804">
        <w:rPr>
          <w:rFonts w:ascii="Arial" w:hAnsi="Arial" w:cs="Arial"/>
        </w:rPr>
        <w:t>: 57</w:t>
      </w:r>
    </w:p>
    <w:p w14:paraId="75FFBBC3" w14:textId="347C7A15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usuwanie niezgodności: 370</w:t>
      </w:r>
    </w:p>
    <w:p w14:paraId="6ED329FD" w14:textId="600F31E0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udzielono odpowiedzi na wnioski o udostępnienie danych:45</w:t>
      </w:r>
    </w:p>
    <w:p w14:paraId="35FEBC62" w14:textId="29020A50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wydano zaświadczeń: 113</w:t>
      </w:r>
    </w:p>
    <w:p w14:paraId="088DBD9E" w14:textId="4C319062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wydano decyzji w sprawach meldunkowych: 0</w:t>
      </w:r>
    </w:p>
    <w:p w14:paraId="40B00AD9" w14:textId="247CE4AF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przeprowadzono oględzin: 3</w:t>
      </w:r>
    </w:p>
    <w:p w14:paraId="3C9D065E" w14:textId="665DC252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wystąpiono o wyznaczenie kuratora:</w:t>
      </w:r>
      <w:r w:rsidRPr="006D2804">
        <w:rPr>
          <w:rFonts w:ascii="Arial" w:eastAsia="Times New Roman" w:hAnsi="Arial" w:cs="Arial"/>
        </w:rPr>
        <w:tab/>
        <w:t>1</w:t>
      </w:r>
    </w:p>
    <w:p w14:paraId="6F0A0E53" w14:textId="35F4BF32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przyjęto zgłoszenie o organizacji zgromadzenia: 0</w:t>
      </w:r>
    </w:p>
    <w:p w14:paraId="6FD47F9C" w14:textId="0957C13A" w:rsidR="005057D4" w:rsidRPr="006D2804" w:rsidRDefault="005057D4" w:rsidP="006D280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nadanie i zmiana nr PESEL: 4</w:t>
      </w:r>
    </w:p>
    <w:p w14:paraId="46306E72" w14:textId="069C7C4E" w:rsidR="005057D4" w:rsidRPr="006D2804" w:rsidRDefault="005057D4" w:rsidP="006D2804">
      <w:pPr>
        <w:numPr>
          <w:ilvl w:val="0"/>
          <w:numId w:val="3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przyjęto wniosków dowodowych: 202</w:t>
      </w:r>
    </w:p>
    <w:p w14:paraId="4B09DF1C" w14:textId="3C597296" w:rsidR="005057D4" w:rsidRPr="006D2804" w:rsidRDefault="005057D4" w:rsidP="006D2804">
      <w:pPr>
        <w:numPr>
          <w:ilvl w:val="0"/>
          <w:numId w:val="3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wydano dowodów osobistych:</w:t>
      </w:r>
      <w:r w:rsidRPr="006D2804">
        <w:rPr>
          <w:rFonts w:ascii="Arial" w:eastAsia="Times New Roman" w:hAnsi="Arial" w:cs="Arial"/>
        </w:rPr>
        <w:tab/>
        <w:t>178</w:t>
      </w:r>
    </w:p>
    <w:p w14:paraId="54C10AE4" w14:textId="4E8DAB73" w:rsidR="005057D4" w:rsidRPr="006D2804" w:rsidRDefault="005057D4" w:rsidP="006D2804">
      <w:pPr>
        <w:numPr>
          <w:ilvl w:val="0"/>
          <w:numId w:val="3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lastRenderedPageBreak/>
        <w:t xml:space="preserve">przyjęto zgłoszeń o utracie dowodu: </w:t>
      </w:r>
      <w:r w:rsidRPr="006D2804">
        <w:rPr>
          <w:rFonts w:ascii="Arial" w:eastAsia="Times New Roman" w:hAnsi="Arial" w:cs="Arial"/>
        </w:rPr>
        <w:tab/>
        <w:t>23</w:t>
      </w:r>
    </w:p>
    <w:p w14:paraId="0CCB9EE1" w14:textId="2BF73524" w:rsidR="005057D4" w:rsidRPr="006D2804" w:rsidRDefault="005057D4" w:rsidP="006D2804">
      <w:pPr>
        <w:numPr>
          <w:ilvl w:val="0"/>
          <w:numId w:val="34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unieważniono</w:t>
      </w:r>
      <w:r w:rsidRPr="006D2804">
        <w:rPr>
          <w:rFonts w:ascii="Arial" w:hAnsi="Arial" w:cs="Arial"/>
        </w:rPr>
        <w:t xml:space="preserve"> </w:t>
      </w:r>
      <w:r w:rsidRPr="006D2804">
        <w:rPr>
          <w:rFonts w:ascii="Arial" w:eastAsia="Times New Roman" w:hAnsi="Arial" w:cs="Arial"/>
        </w:rPr>
        <w:t>dowodów: 143</w:t>
      </w:r>
    </w:p>
    <w:p w14:paraId="7A9ACD3D" w14:textId="45BE822A" w:rsidR="005057D4" w:rsidRPr="006D2804" w:rsidRDefault="005057D4" w:rsidP="006D2804">
      <w:pPr>
        <w:numPr>
          <w:ilvl w:val="0"/>
          <w:numId w:val="35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doręczenie/odebranie wniosku oraz wydanie dowodu poza UM: 2</w:t>
      </w:r>
    </w:p>
    <w:p w14:paraId="1FC0A382" w14:textId="5C77B946" w:rsidR="005057D4" w:rsidRPr="006D2804" w:rsidRDefault="005057D4" w:rsidP="006D2804">
      <w:pPr>
        <w:numPr>
          <w:ilvl w:val="0"/>
          <w:numId w:val="35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rozpatrywanie wniosków o repatriację z terenów b. ZSRR:1</w:t>
      </w:r>
    </w:p>
    <w:p w14:paraId="5EAF70CB" w14:textId="0A9B050D" w:rsidR="00623F86" w:rsidRPr="006D2804" w:rsidRDefault="005057D4" w:rsidP="006D2804">
      <w:pPr>
        <w:numPr>
          <w:ilvl w:val="0"/>
          <w:numId w:val="35"/>
        </w:num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rozpatrywanie wniosków o wypłatę świadczenia za zakwaterowanie:13</w:t>
      </w:r>
    </w:p>
    <w:p w14:paraId="7B5CA269" w14:textId="781D70AD" w:rsidR="00B10F8C" w:rsidRPr="006D2804" w:rsidRDefault="004B09A4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PEŁNOMOCNIK DO SPRAW ROZWIĄZYWANIA UZALEŻNIEŃ ALKOHOLOWYCH</w:t>
      </w:r>
    </w:p>
    <w:p w14:paraId="10699BCF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Przejmowanie korespondencji MKRPA,  jej prowadzenie i systematyczne zakładanie spraw w systemie EZD.</w:t>
      </w:r>
    </w:p>
    <w:p w14:paraId="3E8B0188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75C6941F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bookmarkStart w:id="19" w:name="_Hlk111036408"/>
      <w:r w:rsidRPr="006D2804">
        <w:rPr>
          <w:rFonts w:ascii="Arial" w:hAnsi="Arial" w:cs="Arial"/>
          <w:sz w:val="24"/>
          <w:szCs w:val="24"/>
        </w:rPr>
        <w:t>Sporządzenie wszystkich rejestrów umów na rok 2023 – wg potrzeb i na bieżąco porządkowanie dokumentów</w:t>
      </w:r>
      <w:bookmarkEnd w:id="19"/>
      <w:r w:rsidRPr="006D2804">
        <w:rPr>
          <w:rFonts w:ascii="Arial" w:hAnsi="Arial" w:cs="Arial"/>
          <w:sz w:val="24"/>
          <w:szCs w:val="24"/>
        </w:rPr>
        <w:t xml:space="preserve"> oraz rozliczanie rachunków i faktur.</w:t>
      </w:r>
    </w:p>
    <w:p w14:paraId="5E2D61AC" w14:textId="1C789C74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Przekazywanie informacji o stanie środków i zaangażowaniu na bieżąco Burmistrzowi Miasta Kłodzka, Skarbnikowi oraz Zastępcy Skarbnika, monitorowanie zmian w budżecie PA oraz składanie wniosków o konieczne zmiany planu finansowego PA.</w:t>
      </w:r>
    </w:p>
    <w:p w14:paraId="0E08D96E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Przygotowanie harmonogramu wydatków na rok 2023 z budżetu PA i systematyczne nanoszenie na niego wydatków faktycznych oraz ich sprawdzanie z działem księgowości.</w:t>
      </w:r>
    </w:p>
    <w:p w14:paraId="048A118E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Przygotowanie sprawozdania z wykonania budżetu PA za rok 2022 i przekazanie Zastępcy Skarbnika w formie elektronicznej.</w:t>
      </w:r>
    </w:p>
    <w:p w14:paraId="3FD017BA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Ostateczne rozliczenie środków przyznanych w trybie konkursowym oraz pozakonkursowym organizacjom pozarządowym za rok 2022.</w:t>
      </w:r>
    </w:p>
    <w:p w14:paraId="2D2B1BAE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Przygotowanie w konsultacji z prawnikami zarządzenia Burmistrza Miasta Kłodzka jako organu w sprawie przeprowadzenia konsultacji Gminnego Programu Profilaktyki i Rozwiązywania Problemów Alkoholowych oraz Przeciwdziałania Narkomanii na lata 2023 – 2026.</w:t>
      </w:r>
    </w:p>
    <w:p w14:paraId="69D1A545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Przygotowanie w konsultacji z prawnikami uchwały Rady Miejskiej w sprawie przyjęcia Gminnego Programu Profilaktyki i Rozwiązywania Problemów Alkoholowych oraz Przeciwdziałania Narkomanii na lata 2023 – 2026.</w:t>
      </w:r>
    </w:p>
    <w:p w14:paraId="2ABE37B6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Przygotowanie Gminnego Programu Profilaktyki i Rozwiązywania Problemów Alkoholowych oraz Przeciwdziałania Narkomanii na lata 2023 – 2026.</w:t>
      </w:r>
    </w:p>
    <w:p w14:paraId="5E6C0D51" w14:textId="5A16CE81" w:rsidR="003921D2" w:rsidRPr="006D2804" w:rsidRDefault="003921D2" w:rsidP="006D280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>Praca nad sprawozdaniem z realizacji Gminnego Programu Profilaktyki i Rozwiązywania Problemów Alkoholowych oraz Przeciwdziałania Narkomanii za rok 2022.</w:t>
      </w:r>
    </w:p>
    <w:p w14:paraId="7247D236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Na bieżąco rozliczanie rachunków wynikających z wszystkich umów dla członków MKRPA oraz biegłych sądowych, konsultantów i obsługi Punktu </w:t>
      </w:r>
      <w:proofErr w:type="spellStart"/>
      <w:r w:rsidRPr="006D2804">
        <w:rPr>
          <w:rFonts w:ascii="Arial" w:hAnsi="Arial" w:cs="Arial"/>
          <w:sz w:val="24"/>
          <w:szCs w:val="24"/>
        </w:rPr>
        <w:t>Informacyjno</w:t>
      </w:r>
      <w:proofErr w:type="spellEnd"/>
      <w:r w:rsidRPr="006D2804">
        <w:rPr>
          <w:rFonts w:ascii="Arial" w:hAnsi="Arial" w:cs="Arial"/>
          <w:sz w:val="24"/>
          <w:szCs w:val="24"/>
        </w:rPr>
        <w:t xml:space="preserve"> – Konsultacyjnego w Kłodzku przy ul. A. Grottgera 8/4.</w:t>
      </w:r>
    </w:p>
    <w:p w14:paraId="48585023" w14:textId="301D6FF5" w:rsidR="003921D2" w:rsidRPr="006D2804" w:rsidRDefault="003921D2" w:rsidP="006D280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Przyjmowanie interesantów (w tym pomoc rodzinie osób uzależnionych, sporządzanie wydruków listy ośrodków leczenia uzależnień, kierowanie do PIK -</w:t>
      </w:r>
      <w:r w:rsidR="00004D5D" w:rsidRPr="006D2804">
        <w:rPr>
          <w:rFonts w:ascii="Arial" w:hAnsi="Arial" w:cs="Arial"/>
          <w:sz w:val="24"/>
          <w:szCs w:val="24"/>
        </w:rPr>
        <w:t xml:space="preserve">  </w:t>
      </w:r>
      <w:r w:rsidRPr="006D2804">
        <w:rPr>
          <w:rFonts w:ascii="Arial" w:hAnsi="Arial" w:cs="Arial"/>
          <w:sz w:val="24"/>
          <w:szCs w:val="24"/>
        </w:rPr>
        <w:t>u).</w:t>
      </w:r>
    </w:p>
    <w:p w14:paraId="7F07258E" w14:textId="77777777" w:rsidR="003921D2" w:rsidRPr="006D2804" w:rsidRDefault="003921D2" w:rsidP="006D2804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W ramach obsługi MKRPA w Kłodzku:</w:t>
      </w:r>
    </w:p>
    <w:p w14:paraId="5038A66E" w14:textId="77777777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sporządzenie szczegółowego rejestru akt MKRPA za rok 2023;</w:t>
      </w:r>
    </w:p>
    <w:p w14:paraId="2855AEE4" w14:textId="77777777" w:rsidR="003921D2" w:rsidRPr="006D2804" w:rsidRDefault="003921D2" w:rsidP="006D2804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przygotowanie i wprowadzenie w życie Zarządzenia Nr 44.0050.2023 Burmistrza Miasta Kłodzka z dnia 27 lutego 2023 r. w sprawie zmiany Regulaminu Miejskiej Komisji Rozwiązywania Problemów Alkoholowych w Kłodzku;</w:t>
      </w:r>
    </w:p>
    <w:p w14:paraId="7A232E00" w14:textId="37FD05D4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ciągła praca nad aktualizacją rejestru założonych przez MKRPA spraw sądowych w roku 2021 – w wyniku przychodzącej korespondencji z sądu;</w:t>
      </w:r>
    </w:p>
    <w:p w14:paraId="32A8B9A6" w14:textId="00D55D20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uaktualnianie rejestru spraw założonych w sądzie przez MKRPA w roku 2022, o przymusowe leczenie odwykowe (w sumie 19 spraw założonych od sierpnia w roku 2022 i wydane już 6 postanowienia sądu o przymusowym leczeniu odwykowym) </w:t>
      </w:r>
      <w:r w:rsidRPr="006D2804">
        <w:rPr>
          <w:rFonts w:ascii="Arial" w:hAnsi="Arial" w:cs="Arial"/>
          <w:sz w:val="24"/>
          <w:szCs w:val="24"/>
        </w:rPr>
        <w:br/>
        <w:t>w wyniku przychodzącej korespondencji z sądu;</w:t>
      </w:r>
    </w:p>
    <w:p w14:paraId="0DE6F4B1" w14:textId="77777777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założenie nowego rejestru spraw założonych w sądzie przez MKRPA w roku 2023 (założonych 5 spraw);</w:t>
      </w:r>
    </w:p>
    <w:p w14:paraId="7045E68A" w14:textId="77777777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MKRPA;</w:t>
      </w:r>
    </w:p>
    <w:p w14:paraId="44AA3DD5" w14:textId="14625691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przygotowanie porządku obrad, dokumentów (w tym postanowień MKRPA) i protokołowanie na bieżąco 2 posiedzeń MKRPA w dniach 13 i 23 lutego 2023 r.;</w:t>
      </w:r>
    </w:p>
    <w:p w14:paraId="5212FE67" w14:textId="77777777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konsultacje prawne na potrzeby pracy w komisji;</w:t>
      </w:r>
    </w:p>
    <w:p w14:paraId="52535660" w14:textId="2CBC68C2" w:rsidR="003921D2" w:rsidRPr="006D2804" w:rsidRDefault="003921D2" w:rsidP="006D2804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monitorowanie na bieżąco spraw podopiecznych MKRPA, sporządzanie notatek służbowych z uzyskanych informacji i włączanie ich do akt MKRPA.</w:t>
      </w:r>
    </w:p>
    <w:p w14:paraId="7D9EE7A8" w14:textId="530BA1CF" w:rsidR="004324CF" w:rsidRPr="006D2804" w:rsidRDefault="00BA529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lastRenderedPageBreak/>
        <w:t>WYDZIAŁ BUDŻETOWO-FINANSOWY</w:t>
      </w:r>
    </w:p>
    <w:p w14:paraId="3882AF57" w14:textId="004B590C" w:rsidR="004324CF" w:rsidRPr="006D2804" w:rsidRDefault="004324CF" w:rsidP="006D2804">
      <w:pPr>
        <w:spacing w:line="360" w:lineRule="auto"/>
        <w:ind w:left="360"/>
        <w:rPr>
          <w:rFonts w:ascii="Arial" w:hAnsi="Arial" w:cs="Arial"/>
        </w:rPr>
      </w:pPr>
      <w:r w:rsidRPr="006D2804">
        <w:rPr>
          <w:rFonts w:ascii="Arial" w:hAnsi="Arial" w:cs="Arial"/>
        </w:rPr>
        <w:t>Bieżąca realizacja zadań Wydziału w zakresie:</w:t>
      </w:r>
    </w:p>
    <w:p w14:paraId="088D782C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ewidencji wyciągów bankowych,</w:t>
      </w:r>
    </w:p>
    <w:p w14:paraId="3647E21D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sporządzania przelewów w wersji elektronicznej,</w:t>
      </w:r>
    </w:p>
    <w:p w14:paraId="7EBA39DD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otwierania rachunków bankowych,</w:t>
      </w:r>
    </w:p>
    <w:p w14:paraId="494AD07D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kontroli dokumentów księgowych i zatwierdzania ich do realizacji, </w:t>
      </w:r>
    </w:p>
    <w:p w14:paraId="562D3954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dekretacji dokumentów księgowych,</w:t>
      </w:r>
    </w:p>
    <w:p w14:paraId="1FFD3744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sporządzania deklaracji VAT oraz pliku kontrolnego JPK,</w:t>
      </w:r>
    </w:p>
    <w:p w14:paraId="503DE6D2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przekazania podatku dochodowego pracowników do urzędu skarbowego,</w:t>
      </w:r>
    </w:p>
    <w:p w14:paraId="71CCEC30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eastAsia="Times New Roman" w:hAnsi="Arial" w:cs="Arial"/>
        </w:rPr>
        <w:t>rozliczania delegacji pracowników,</w:t>
      </w:r>
    </w:p>
    <w:p w14:paraId="5D8DEED6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eastAsia="Times New Roman" w:hAnsi="Arial" w:cs="Arial"/>
        </w:rPr>
        <w:t>korespondencji z ZUS,</w:t>
      </w:r>
    </w:p>
    <w:p w14:paraId="29107C42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eastAsia="Times New Roman" w:hAnsi="Arial" w:cs="Arial"/>
        </w:rPr>
        <w:t>sprawozdawczości budżetowej (miesięcznie i kwartalnie),</w:t>
      </w:r>
    </w:p>
    <w:p w14:paraId="787BB4C2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przygotowania projektu uchwały w sprawie zmiany budżetu Gminy,</w:t>
      </w:r>
    </w:p>
    <w:p w14:paraId="3CD26CF0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przygotowania projektu uchwały w sprawie zmiany Wieloletniej Prognozy Finansowej Gminy na lata 2023-2033,</w:t>
      </w:r>
    </w:p>
    <w:p w14:paraId="6FAA13C4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przygotowania projektu zarządzeń burmistrza w sprawie zmiany budżetu Gminy,</w:t>
      </w:r>
    </w:p>
    <w:p w14:paraId="6AC54B93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sporządzania not obciążeniowych,</w:t>
      </w:r>
    </w:p>
    <w:p w14:paraId="2DF12C88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prowadzenia Centralnego Rejestru Umów,</w:t>
      </w:r>
    </w:p>
    <w:p w14:paraId="18462710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udzielania odpowiedzi na wnioski o udostępnienie informacji publicznej,</w:t>
      </w:r>
    </w:p>
    <w:p w14:paraId="5655597E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opracowania informacji o sytuacji finansowej Gminy Miejskiej Kłodzko niezbędnej do aplikowania środki zewnętrzne,</w:t>
      </w:r>
    </w:p>
    <w:p w14:paraId="235717F5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sprawozdań w zakresie otrzymanych środków w ramach Funduszu Wsparcia Ukrainy oraz Funduszu Przeciwdziałania COVID-19,</w:t>
      </w:r>
    </w:p>
    <w:p w14:paraId="5F3EDC08" w14:textId="77777777" w:rsidR="004324CF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prac nad sprawozdaniem z wykonania budżetu Gminy Miejskiej Kłodzko za rok 2022,</w:t>
      </w:r>
    </w:p>
    <w:p w14:paraId="5EAD1808" w14:textId="752745F9" w:rsidR="00BF5B97" w:rsidRPr="006D2804" w:rsidRDefault="004324CF" w:rsidP="006D2804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prac nad sprawozdaniem finansowym Gminy Miejskiej Kłodzko za rok 2022.</w:t>
      </w:r>
    </w:p>
    <w:p w14:paraId="2A29D98C" w14:textId="7EB45238" w:rsidR="00BF5B97" w:rsidRPr="006D2804" w:rsidRDefault="00BA529D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WYDZIAŁ PODATKÓW I OPŁAT</w:t>
      </w:r>
    </w:p>
    <w:p w14:paraId="795AB855" w14:textId="66C33CC8" w:rsidR="003921D2" w:rsidRPr="006D2804" w:rsidRDefault="003921D2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Sprawozdanie z realizacji zadań Wydziału Podatków i Opłat w okresie od 07.02.2023 r. do 09.03.2023 r.:</w:t>
      </w:r>
    </w:p>
    <w:p w14:paraId="285E9622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obsługa podatników w zakresie załatwiania spraw dotyczących naliczeń zobowiązań podatkowych za 2023 rok;  </w:t>
      </w:r>
    </w:p>
    <w:p w14:paraId="4FB25691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wykonywanie czynności sprawdzających w zakresie terminowości i poprawności  składanych przez podatników informacji i deklaracji podatkowych na 2023 r.;</w:t>
      </w:r>
    </w:p>
    <w:p w14:paraId="07AFC5B5" w14:textId="22A874C1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lastRenderedPageBreak/>
        <w:t>uaktualnianie bazy ewidencji podatkowej nieruchomości i środków</w:t>
      </w:r>
      <w:r w:rsidR="003751A0" w:rsidRPr="006D2804">
        <w:rPr>
          <w:rFonts w:ascii="Arial" w:hAnsi="Arial" w:cs="Arial"/>
        </w:rPr>
        <w:t xml:space="preserve"> </w:t>
      </w:r>
      <w:r w:rsidRPr="006D2804">
        <w:rPr>
          <w:rFonts w:ascii="Arial" w:hAnsi="Arial" w:cs="Arial"/>
        </w:rPr>
        <w:t>transportowych na 2023 r. poprzez naniesienie do systemu zmian zgłaszanych przez podatników;</w:t>
      </w:r>
    </w:p>
    <w:p w14:paraId="7D4059BC" w14:textId="3393CB62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2023 r.; </w:t>
      </w:r>
    </w:p>
    <w:p w14:paraId="28BF8F36" w14:textId="19839E10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koordynowanie czynności związanych z doręczaniem mieszkańcom gminy decyzji podatkowych  przez pracowników urzędu; </w:t>
      </w:r>
    </w:p>
    <w:p w14:paraId="57E5E5A7" w14:textId="626E8ED9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analiza wniosków składanych przez podatników w sprawie zastosowania ulg w spłacie podatków, w związku z trudną sytuacją finansową i przygotowywanie decyzji w tym zakresie; </w:t>
      </w:r>
    </w:p>
    <w:p w14:paraId="29A82C1C" w14:textId="466B0169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bieżąca współpraca z organami egzekucyjnymi w zakresie przekazanych spraw do prowadzenia egzekucji;</w:t>
      </w:r>
    </w:p>
    <w:p w14:paraId="33B0EBFD" w14:textId="77777777" w:rsidR="003921D2" w:rsidRPr="006D2804" w:rsidRDefault="003921D2" w:rsidP="006D2804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255A1D22" w14:textId="2FDBA56E" w:rsidR="003921D2" w:rsidRPr="006D2804" w:rsidRDefault="003921D2" w:rsidP="006D2804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wykonywanie zestawień dla komorników w sprawie aktualnego stanu zadłużenia  należności wobec gminy i informacji o dokonanych wpłatach przez dłużników bezpośrednio na konto urzędu;</w:t>
      </w:r>
    </w:p>
    <w:p w14:paraId="0D1C5B20" w14:textId="186647DA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prowadzenie postępowań w sprawie zwrotu opłaty skarbowej na wniosek strony i wydawanie decyzji w tym zakresie;  </w:t>
      </w:r>
    </w:p>
    <w:p w14:paraId="13E08FD4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28FA6A25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uzgadnianie przypisów i odpisów opłat naliczonych kontrahentom przez wydziały merytoryczne;</w:t>
      </w:r>
    </w:p>
    <w:p w14:paraId="29C6D4C6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obsługa podatników w zakresie udzielenia informacji o dokonanych przez nich wpłatach podatków i opłat lub o stanie zaległości należnych kwot;</w:t>
      </w:r>
    </w:p>
    <w:p w14:paraId="4BDD86C5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analiza kont dłużników i wszczynanie postępowań windykacyjnych w celu likwidacji zaległości, w tym wysyłanie informacji, upomnień i wezwań do zapłaty;  </w:t>
      </w:r>
    </w:p>
    <w:p w14:paraId="0C88216A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sporządzanie tytułów wykonawczych wobec dłużników w celu wszczęcia postępowania egzekucyjnego i przekazywanie ich do komorników skarbowych;</w:t>
      </w:r>
    </w:p>
    <w:p w14:paraId="5D769DEC" w14:textId="073C5E3B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lastRenderedPageBreak/>
        <w:t>przygotowywanie spraw dłużników do przekazania ich do sądu w celu wszczęcia postępowania egzekucyjnego przez komorników sądowych;</w:t>
      </w:r>
    </w:p>
    <w:p w14:paraId="2A954C57" w14:textId="06FA046E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wydawanie zaświadczeń na podstawie danych zawartych w ewidencji podatkowej i ewidencji księgowej osobom uprawnionym do ich dostępu; </w:t>
      </w:r>
    </w:p>
    <w:p w14:paraId="3C9E64C5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przyjmowanie wniosków i prowadzenie postępowań wobec rolników ubiegających się o zwrot części podatku akcyzowego zawartego w cenie oleju napędowego wykorzystywanego do produkcji rolnej;</w:t>
      </w:r>
    </w:p>
    <w:p w14:paraId="238CB821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sporządzanie na bieżąco sprawozdań w systemie SHRIMP z udzielonej pomocy publicznej dla przedsiębiorców;</w:t>
      </w:r>
    </w:p>
    <w:p w14:paraId="6880864E" w14:textId="77777777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25AD40A5" w14:textId="4088B425" w:rsidR="003921D2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13D0A19D" w14:textId="5E3960A0" w:rsidR="002139E7" w:rsidRPr="006D2804" w:rsidRDefault="003921D2" w:rsidP="006D2804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przygotowywanie dokumentów dotyczących spraw podatkowych celem przekazania ich do Archiwum.</w:t>
      </w:r>
    </w:p>
    <w:p w14:paraId="1BE5CF3D" w14:textId="5A3CC772" w:rsidR="002139E7" w:rsidRPr="006D2804" w:rsidRDefault="00BA529D" w:rsidP="006D2804">
      <w:pPr>
        <w:tabs>
          <w:tab w:val="num" w:pos="720"/>
        </w:tabs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eastAsia="Times New Roman" w:hAnsi="Arial" w:cs="Arial"/>
        </w:rPr>
        <w:t>AUDYTOR WEWNĘTRZNY</w:t>
      </w:r>
    </w:p>
    <w:p w14:paraId="35649EFF" w14:textId="1827C062" w:rsidR="00CA21EA" w:rsidRPr="006D2804" w:rsidRDefault="00ED7EE3" w:rsidP="006D2804">
      <w:pPr>
        <w:spacing w:line="360" w:lineRule="auto"/>
        <w:rPr>
          <w:rFonts w:ascii="Arial" w:eastAsia="Times New Roman" w:hAnsi="Arial" w:cs="Arial"/>
        </w:rPr>
      </w:pPr>
      <w:r w:rsidRPr="006D2804">
        <w:rPr>
          <w:rFonts w:ascii="Arial" w:hAnsi="Arial" w:cs="Arial"/>
        </w:rPr>
        <w:t>Informuję, że w okresie objętym sprawozdaniem, zgodnie z planem audytu na 2023 r., wszczęte zostało zadanie audytowe – zadanie zapewniające.</w:t>
      </w:r>
    </w:p>
    <w:p w14:paraId="511F6B7C" w14:textId="480C2C25" w:rsidR="00BF5B97" w:rsidRPr="006D2804" w:rsidRDefault="00CF4599" w:rsidP="006D2804">
      <w:pPr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INFORMACJA O REALIZACJI UCHWAŁ RADY MIEJSKIEJ</w:t>
      </w:r>
      <w:r w:rsidR="00E6475A" w:rsidRPr="006D2804">
        <w:rPr>
          <w:rFonts w:ascii="Arial" w:hAnsi="Arial" w:cs="Arial"/>
        </w:rPr>
        <w:t xml:space="preserve"> W KŁODZKU PODJĘTYCH NA SESJI W DNIU </w:t>
      </w:r>
      <w:r w:rsidR="00770A39" w:rsidRPr="006D2804">
        <w:rPr>
          <w:rFonts w:ascii="Arial" w:hAnsi="Arial" w:cs="Arial"/>
        </w:rPr>
        <w:t xml:space="preserve">10.02.2023 r. ORAZ W DNIU </w:t>
      </w:r>
      <w:r w:rsidR="00E6475A" w:rsidRPr="006D2804">
        <w:rPr>
          <w:rFonts w:ascii="Arial" w:hAnsi="Arial" w:cs="Arial"/>
        </w:rPr>
        <w:t>2</w:t>
      </w:r>
      <w:r w:rsidR="00770A39" w:rsidRPr="006D2804">
        <w:rPr>
          <w:rFonts w:ascii="Arial" w:hAnsi="Arial" w:cs="Arial"/>
        </w:rPr>
        <w:t>3</w:t>
      </w:r>
      <w:r w:rsidR="00E6475A" w:rsidRPr="006D2804">
        <w:rPr>
          <w:rFonts w:ascii="Arial" w:hAnsi="Arial" w:cs="Arial"/>
        </w:rPr>
        <w:t>.0</w:t>
      </w:r>
      <w:r w:rsidR="00770A39" w:rsidRPr="006D2804">
        <w:rPr>
          <w:rFonts w:ascii="Arial" w:hAnsi="Arial" w:cs="Arial"/>
        </w:rPr>
        <w:t>2</w:t>
      </w:r>
      <w:r w:rsidR="00E6475A" w:rsidRPr="006D2804">
        <w:rPr>
          <w:rFonts w:ascii="Arial" w:hAnsi="Arial" w:cs="Arial"/>
        </w:rPr>
        <w:t>.2023 r.</w:t>
      </w:r>
    </w:p>
    <w:p w14:paraId="6C6E54B1" w14:textId="225F7387" w:rsidR="002F506A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20" w:name="_Hlk127353542"/>
      <w:r w:rsidRPr="006D2804">
        <w:rPr>
          <w:rFonts w:ascii="Arial" w:hAnsi="Arial" w:cs="Arial"/>
          <w:sz w:val="24"/>
          <w:szCs w:val="24"/>
        </w:rPr>
        <w:t>Uchwała nr LVI/503/2023 w sprawie dokonania zmian budżetu Gminy Miejskiej Kłodzko na 2023 rok. Uchwała została przekazana do realizacji przez Wydział Budżetowo – Finansowy.</w:t>
      </w:r>
    </w:p>
    <w:p w14:paraId="7C412018" w14:textId="42DFC9AD" w:rsidR="0037366F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Uchwała nr LVI/504/2023 zmieniająca Uchwałę nr XXIII/190/2016 Rady Miejskiej w Kłodzku z dnia 20 maja 2016 r. w sprawie określenia szczegółowych warunków przyznawania i odpłatności za usługi opiekuńcze i specjalistyczne usługi opiekuńcze, </w:t>
      </w:r>
    </w:p>
    <w:p w14:paraId="6B6DC012" w14:textId="7D5335BA" w:rsidR="002F506A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z wyłączeniem specjalistycznych usług opiekuńczych dla osób z zaburzeniami psychicznymi, oraz szczegółowych warunków częściowego lub całkowitego zwolnienia od opłat, jak również trybu ich pobierania. </w:t>
      </w:r>
      <w:bookmarkStart w:id="21" w:name="_Hlk127354105"/>
      <w:r w:rsidRPr="006D2804">
        <w:rPr>
          <w:rFonts w:ascii="Arial" w:hAnsi="Arial" w:cs="Arial"/>
          <w:sz w:val="24"/>
          <w:szCs w:val="24"/>
        </w:rPr>
        <w:t>Uchwała została przekazana do realizacji przez Wydział Budżetowo – Finansowy</w:t>
      </w:r>
      <w:bookmarkEnd w:id="21"/>
      <w:r w:rsidRPr="006D2804">
        <w:rPr>
          <w:rFonts w:ascii="Arial" w:hAnsi="Arial" w:cs="Arial"/>
          <w:sz w:val="24"/>
          <w:szCs w:val="24"/>
        </w:rPr>
        <w:t xml:space="preserve"> oraz Ośrodek Pomocy Społecznej.</w:t>
      </w:r>
    </w:p>
    <w:p w14:paraId="772EE337" w14:textId="489EFAF7" w:rsidR="002F506A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lastRenderedPageBreak/>
        <w:t>Uchwała nr LVII/505/2023 w sprawi zmiany Wieloletniej Prognozy Finansowej Gminy Miejskiej Kłodzko na lata 2023-2033. Uchwała została przekazana do realizacji przez Wydział Budżetowo – Finansowy.</w:t>
      </w:r>
    </w:p>
    <w:p w14:paraId="5CCFB375" w14:textId="2EF926AE" w:rsidR="002F506A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Uchwała nr LVII/506/2023 w sprawie dokonania zmian budżetu Gminy Miejskiej Kłodzko na 2023 rok. Uchwała została przekazana do realizacji przez Wydział Budżetowo – Finansowy.</w:t>
      </w:r>
    </w:p>
    <w:p w14:paraId="272480B9" w14:textId="3C43500A" w:rsidR="002F506A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Uchwała nr LVII/507/2023 w sprawie zatwierdzenia wniosku o wsparcie ze środków Rządowego Funduszu Rozwoju Mieszkalnictwa na sfinansowanie objęcia udziałów w istniejącej społecznej inicjatywie mieszkaniowej pod nazwą SIM Sudety spółka z ograniczoną odpowiedzialnością z siedzibą w Kłodzku. Uchwała została przekazana do realizacji przez Wydział Budżetowo – Finansowy oraz Wydział Gospodarki Mieniem Komunalnym i Planowania Przestrzennego.</w:t>
      </w:r>
    </w:p>
    <w:p w14:paraId="3E6AFE4B" w14:textId="39E30F21" w:rsidR="002F506A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>Uchwała nr LVII/508/2023 zmieniająca uchwałę nr XXX/229/2016 Rady Miejskiej w Kłodzku z  dnia 29 września 2016 r. w sprawie określenia zasad udzielania dotacji na sfinansowanie prac konserwatorskich, restauratorskich lub robót budowlanych przy zabytku wpisanym do rejestru zabytków. Uchwała została przekazana do realizacji przez Wydział Budżetowo – Finansowy oraz Wydział Gospodarki Mieniem Komunalnym i Planowania Przestrzennego.</w:t>
      </w:r>
    </w:p>
    <w:p w14:paraId="29AA48DB" w14:textId="0667CB33" w:rsidR="002F506A" w:rsidRPr="006D2804" w:rsidRDefault="002F506A" w:rsidP="006D280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Uchwała nr LVII/509/2023 w sprawie rozpatrzenia skargi na Komendanta Straży Miejskiej w Kłodzku. </w:t>
      </w:r>
      <w:r w:rsidR="00CA21EA" w:rsidRPr="006D2804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04B9C996" w14:textId="56EB2696" w:rsidR="002F506A" w:rsidRPr="006D2804" w:rsidRDefault="002F506A" w:rsidP="006D28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D2804">
        <w:rPr>
          <w:rFonts w:ascii="Arial" w:hAnsi="Arial" w:cs="Arial"/>
          <w:sz w:val="24"/>
          <w:szCs w:val="24"/>
        </w:rPr>
        <w:t xml:space="preserve">Uchwała nr LVII/510/2023 w sprawie przedłużenia terminu rozpatrzenia skargi na Dyrektora Ośrodka Pomocy Społecznej w Kłodzku. </w:t>
      </w:r>
      <w:r w:rsidR="00CA21EA" w:rsidRPr="006D2804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  <w:r w:rsidRPr="006D2804">
        <w:rPr>
          <w:rFonts w:ascii="Arial" w:hAnsi="Arial" w:cs="Arial"/>
          <w:sz w:val="24"/>
          <w:szCs w:val="24"/>
        </w:rPr>
        <w:t xml:space="preserve">   </w:t>
      </w:r>
    </w:p>
    <w:bookmarkEnd w:id="20"/>
    <w:p w14:paraId="57FFB346" w14:textId="6F5F9983" w:rsidR="0076105E" w:rsidRPr="006D2804" w:rsidRDefault="005B2332" w:rsidP="006D2804">
      <w:pPr>
        <w:pStyle w:val="Nagwek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W OMAWIANYM OKRESIE ODBYŁEM NASTĘPUJĄCE SPOTKANIA</w:t>
      </w:r>
    </w:p>
    <w:p w14:paraId="01822EA0" w14:textId="234FA929" w:rsidR="007B5E0E" w:rsidRPr="006D2804" w:rsidRDefault="007B5E0E" w:rsidP="006D2804">
      <w:pPr>
        <w:pStyle w:val="Nagwek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17.02.2023 </w:t>
      </w:r>
      <w:r w:rsidR="004A5C2D" w:rsidRPr="006D2804">
        <w:rPr>
          <w:rFonts w:ascii="Arial" w:hAnsi="Arial" w:cs="Arial"/>
        </w:rPr>
        <w:t>-</w:t>
      </w:r>
      <w:r w:rsidRPr="006D2804">
        <w:rPr>
          <w:rFonts w:ascii="Arial" w:hAnsi="Arial" w:cs="Arial"/>
        </w:rPr>
        <w:t xml:space="preserve"> Spotkanie w Urzędzie Marszałkowskim Województwa Dolnośląskiego.</w:t>
      </w:r>
    </w:p>
    <w:p w14:paraId="59D08138" w14:textId="47CA23E2" w:rsidR="007B5E0E" w:rsidRPr="006D2804" w:rsidRDefault="007B5E0E" w:rsidP="006D2804">
      <w:pPr>
        <w:pStyle w:val="Nagwek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19.02.2023 </w:t>
      </w:r>
      <w:r w:rsidR="004A5C2D" w:rsidRPr="006D2804">
        <w:rPr>
          <w:rFonts w:ascii="Arial" w:hAnsi="Arial" w:cs="Arial"/>
        </w:rPr>
        <w:t>-</w:t>
      </w:r>
      <w:r w:rsidRPr="006D2804">
        <w:rPr>
          <w:rFonts w:ascii="Arial" w:hAnsi="Arial" w:cs="Arial"/>
        </w:rPr>
        <w:t xml:space="preserve"> Międzynarodowy Dzień Przewodnika Turystycznego w Kłodzku.</w:t>
      </w:r>
    </w:p>
    <w:p w14:paraId="503B8FCC" w14:textId="4219575F" w:rsidR="004A5C2D" w:rsidRPr="006D2804" w:rsidRDefault="004A5C2D" w:rsidP="006D2804">
      <w:pPr>
        <w:pStyle w:val="Nagwek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27.02.2023 - 5-lecie "Działaj Lokalnie".</w:t>
      </w:r>
    </w:p>
    <w:p w14:paraId="541D132D" w14:textId="6139AA4E" w:rsidR="00B430B5" w:rsidRPr="006D2804" w:rsidRDefault="007B5E0E" w:rsidP="006D2804">
      <w:pPr>
        <w:pStyle w:val="Nagwek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04.03.2023 - Zakończenie turnieju szachowego.</w:t>
      </w:r>
    </w:p>
    <w:p w14:paraId="7C476785" w14:textId="206E5875" w:rsidR="004A5C2D" w:rsidRPr="006D2804" w:rsidRDefault="004A5C2D" w:rsidP="006D2804">
      <w:pPr>
        <w:pStyle w:val="Nagwek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 xml:space="preserve">04.03.2023 - Bal Reprezentacyjny Miasta </w:t>
      </w:r>
      <w:proofErr w:type="spellStart"/>
      <w:r w:rsidRPr="006D2804">
        <w:rPr>
          <w:rFonts w:ascii="Arial" w:hAnsi="Arial" w:cs="Arial"/>
        </w:rPr>
        <w:t>Náchod</w:t>
      </w:r>
      <w:proofErr w:type="spellEnd"/>
      <w:r w:rsidRPr="006D2804">
        <w:rPr>
          <w:rFonts w:ascii="Arial" w:hAnsi="Arial" w:cs="Arial"/>
        </w:rPr>
        <w:t>.</w:t>
      </w:r>
    </w:p>
    <w:p w14:paraId="4DD718A9" w14:textId="16343823" w:rsidR="00CF3593" w:rsidRPr="008B44DD" w:rsidRDefault="007B5E0E" w:rsidP="006D2804">
      <w:pPr>
        <w:pStyle w:val="Nagwek"/>
        <w:spacing w:line="360" w:lineRule="auto"/>
        <w:rPr>
          <w:rFonts w:ascii="Arial" w:hAnsi="Arial" w:cs="Arial"/>
        </w:rPr>
      </w:pPr>
      <w:r w:rsidRPr="006D2804">
        <w:rPr>
          <w:rFonts w:ascii="Arial" w:hAnsi="Arial" w:cs="Arial"/>
        </w:rPr>
        <w:t>05.03.2023 - Bieg Tro</w:t>
      </w:r>
      <w:r w:rsidRPr="008B44DD">
        <w:rPr>
          <w:rFonts w:ascii="Arial" w:hAnsi="Arial" w:cs="Arial"/>
        </w:rPr>
        <w:t>pem Wilczym.</w:t>
      </w:r>
    </w:p>
    <w:sectPr w:rsidR="00CF3593" w:rsidRPr="008B44DD" w:rsidSect="00AD26D2">
      <w:footerReference w:type="even" r:id="rId14"/>
      <w:footerReference w:type="default" r:id="rId15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4AA1" w14:textId="77777777" w:rsidR="00974C12" w:rsidRDefault="00974C12">
      <w:r>
        <w:separator/>
      </w:r>
    </w:p>
  </w:endnote>
  <w:endnote w:type="continuationSeparator" w:id="0">
    <w:p w14:paraId="27B614F7" w14:textId="77777777" w:rsidR="00974C12" w:rsidRDefault="0097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2F71" w14:textId="77777777" w:rsidR="00974C12" w:rsidRDefault="00974C12">
      <w:r>
        <w:separator/>
      </w:r>
    </w:p>
  </w:footnote>
  <w:footnote w:type="continuationSeparator" w:id="0">
    <w:p w14:paraId="2ABCF20A" w14:textId="77777777" w:rsidR="00974C12" w:rsidRDefault="0097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17806A0"/>
    <w:multiLevelType w:val="hybridMultilevel"/>
    <w:tmpl w:val="D15C5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740F9E"/>
    <w:multiLevelType w:val="hybridMultilevel"/>
    <w:tmpl w:val="DDA0E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FFA1CF8"/>
    <w:multiLevelType w:val="hybridMultilevel"/>
    <w:tmpl w:val="18CA6A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19B0E64"/>
    <w:multiLevelType w:val="hybridMultilevel"/>
    <w:tmpl w:val="D57A4AEE"/>
    <w:lvl w:ilvl="0" w:tplc="E0FA61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2253AD1"/>
    <w:multiLevelType w:val="multilevel"/>
    <w:tmpl w:val="2D789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3C34FF8"/>
    <w:multiLevelType w:val="hybridMultilevel"/>
    <w:tmpl w:val="2806F65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7B7579"/>
    <w:multiLevelType w:val="hybridMultilevel"/>
    <w:tmpl w:val="C6C6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6E50C9"/>
    <w:multiLevelType w:val="hybridMultilevel"/>
    <w:tmpl w:val="AAC0F12E"/>
    <w:lvl w:ilvl="0" w:tplc="919C76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5851264"/>
    <w:multiLevelType w:val="hybridMultilevel"/>
    <w:tmpl w:val="802C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B757A"/>
    <w:multiLevelType w:val="hybridMultilevel"/>
    <w:tmpl w:val="FB5E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2C0866"/>
    <w:multiLevelType w:val="hybridMultilevel"/>
    <w:tmpl w:val="D05619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D4F603A"/>
    <w:multiLevelType w:val="hybridMultilevel"/>
    <w:tmpl w:val="DDD4A0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F603BD2"/>
    <w:multiLevelType w:val="hybridMultilevel"/>
    <w:tmpl w:val="4FA49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4025BD8"/>
    <w:multiLevelType w:val="hybridMultilevel"/>
    <w:tmpl w:val="6DB0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39CE4512"/>
    <w:multiLevelType w:val="hybridMultilevel"/>
    <w:tmpl w:val="2D3826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9DD0A10"/>
    <w:multiLevelType w:val="hybridMultilevel"/>
    <w:tmpl w:val="C1962A5C"/>
    <w:lvl w:ilvl="0" w:tplc="AF7CAF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21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0" w15:restartNumberingAfterBreak="0">
    <w:nsid w:val="3E335D9F"/>
    <w:multiLevelType w:val="hybridMultilevel"/>
    <w:tmpl w:val="0E3EB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3" w15:restartNumberingAfterBreak="0">
    <w:nsid w:val="3F9A2DEB"/>
    <w:multiLevelType w:val="hybridMultilevel"/>
    <w:tmpl w:val="B19C4402"/>
    <w:lvl w:ilvl="0" w:tplc="0FEC32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D9E6152">
      <w:start w:val="4"/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88656D"/>
    <w:multiLevelType w:val="hybridMultilevel"/>
    <w:tmpl w:val="7D00103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5926A1D6">
      <w:start w:val="1"/>
      <w:numFmt w:val="decimal"/>
      <w:lvlText w:val="%4."/>
      <w:lvlJc w:val="left"/>
      <w:pPr>
        <w:ind w:left="3621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4356B3B"/>
    <w:multiLevelType w:val="hybridMultilevel"/>
    <w:tmpl w:val="D64A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13404F"/>
    <w:multiLevelType w:val="hybridMultilevel"/>
    <w:tmpl w:val="010A4B9A"/>
    <w:lvl w:ilvl="0" w:tplc="BF50D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A47071"/>
    <w:multiLevelType w:val="hybridMultilevel"/>
    <w:tmpl w:val="DB7EFF8A"/>
    <w:lvl w:ilvl="0" w:tplc="4104B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2" w15:restartNumberingAfterBreak="0">
    <w:nsid w:val="552005CC"/>
    <w:multiLevelType w:val="hybridMultilevel"/>
    <w:tmpl w:val="52E2FCC0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E0E0B6B0">
      <w:start w:val="1"/>
      <w:numFmt w:val="decimal"/>
      <w:lvlText w:val="%2."/>
      <w:lvlJc w:val="left"/>
      <w:pPr>
        <w:ind w:left="1785" w:hanging="705"/>
      </w:pPr>
      <w:rPr>
        <w:rFonts w:eastAsia="MS Mincho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5" w15:restartNumberingAfterBreak="0">
    <w:nsid w:val="5DF132A9"/>
    <w:multiLevelType w:val="hybridMultilevel"/>
    <w:tmpl w:val="A3185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47A5F74"/>
    <w:multiLevelType w:val="hybridMultilevel"/>
    <w:tmpl w:val="60AE89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 w15:restartNumberingAfterBreak="0">
    <w:nsid w:val="65E12E05"/>
    <w:multiLevelType w:val="hybridMultilevel"/>
    <w:tmpl w:val="E2CC50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73E7DB3"/>
    <w:multiLevelType w:val="multilevel"/>
    <w:tmpl w:val="0FB2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500463E"/>
    <w:multiLevelType w:val="hybridMultilevel"/>
    <w:tmpl w:val="9F8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5731F3A"/>
    <w:multiLevelType w:val="hybridMultilevel"/>
    <w:tmpl w:val="45EC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091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695B7B"/>
    <w:multiLevelType w:val="multilevel"/>
    <w:tmpl w:val="A06842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D6030"/>
    <w:multiLevelType w:val="hybridMultilevel"/>
    <w:tmpl w:val="01F68810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8624926">
    <w:abstractNumId w:val="58"/>
  </w:num>
  <w:num w:numId="2" w16cid:durableId="1519003194">
    <w:abstractNumId w:val="14"/>
  </w:num>
  <w:num w:numId="3" w16cid:durableId="408693629">
    <w:abstractNumId w:val="48"/>
  </w:num>
  <w:num w:numId="4" w16cid:durableId="1858884003">
    <w:abstractNumId w:val="45"/>
  </w:num>
  <w:num w:numId="5" w16cid:durableId="147215986">
    <w:abstractNumId w:val="27"/>
  </w:num>
  <w:num w:numId="6" w16cid:durableId="1428650942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891792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6057617">
    <w:abstractNumId w:val="57"/>
  </w:num>
  <w:num w:numId="9" w16cid:durableId="411204550">
    <w:abstractNumId w:val="69"/>
  </w:num>
  <w:num w:numId="10" w16cid:durableId="1038163307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3646879">
    <w:abstractNumId w:val="41"/>
  </w:num>
  <w:num w:numId="12" w16cid:durableId="1099980970">
    <w:abstractNumId w:val="23"/>
  </w:num>
  <w:num w:numId="13" w16cid:durableId="10136531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295048">
    <w:abstractNumId w:val="32"/>
  </w:num>
  <w:num w:numId="15" w16cid:durableId="1254434884">
    <w:abstractNumId w:val="65"/>
  </w:num>
  <w:num w:numId="16" w16cid:durableId="20691873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038234">
    <w:abstractNumId w:val="68"/>
  </w:num>
  <w:num w:numId="18" w16cid:durableId="460346859">
    <w:abstractNumId w:val="21"/>
  </w:num>
  <w:num w:numId="19" w16cid:durableId="6068905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0713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0332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862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6574703">
    <w:abstractNumId w:val="3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942296229">
    <w:abstractNumId w:val="56"/>
  </w:num>
  <w:num w:numId="25" w16cid:durableId="70760647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2681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7572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56718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2979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1848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3019538">
    <w:abstractNumId w:val="49"/>
  </w:num>
  <w:num w:numId="32" w16cid:durableId="1450005939">
    <w:abstractNumId w:val="36"/>
  </w:num>
  <w:num w:numId="33" w16cid:durableId="672496324">
    <w:abstractNumId w:val="16"/>
  </w:num>
  <w:num w:numId="34" w16cid:durableId="884147023">
    <w:abstractNumId w:val="53"/>
  </w:num>
  <w:num w:numId="35" w16cid:durableId="37125654">
    <w:abstractNumId w:val="33"/>
  </w:num>
  <w:num w:numId="36" w16cid:durableId="1475634029">
    <w:abstractNumId w:val="24"/>
  </w:num>
  <w:num w:numId="37" w16cid:durableId="259335755">
    <w:abstractNumId w:val="63"/>
  </w:num>
  <w:num w:numId="38" w16cid:durableId="1430269628">
    <w:abstractNumId w:val="28"/>
  </w:num>
  <w:num w:numId="39" w16cid:durableId="463813226">
    <w:abstractNumId w:val="52"/>
  </w:num>
  <w:num w:numId="40" w16cid:durableId="1168012536">
    <w:abstractNumId w:val="47"/>
  </w:num>
  <w:num w:numId="41" w16cid:durableId="710880850">
    <w:abstractNumId w:val="43"/>
  </w:num>
  <w:num w:numId="42" w16cid:durableId="1180505160">
    <w:abstractNumId w:val="50"/>
  </w:num>
  <w:num w:numId="43" w16cid:durableId="1311205916">
    <w:abstractNumId w:val="18"/>
  </w:num>
  <w:num w:numId="44" w16cid:durableId="2001154227">
    <w:abstractNumId w:val="31"/>
  </w:num>
  <w:num w:numId="45" w16cid:durableId="19010952">
    <w:abstractNumId w:val="60"/>
  </w:num>
  <w:num w:numId="46" w16cid:durableId="1169980556">
    <w:abstractNumId w:val="40"/>
  </w:num>
  <w:num w:numId="47" w16cid:durableId="1721706832">
    <w:abstractNumId w:val="34"/>
  </w:num>
  <w:num w:numId="48" w16cid:durableId="741875717">
    <w:abstractNumId w:val="61"/>
  </w:num>
  <w:num w:numId="49" w16cid:durableId="436758377">
    <w:abstractNumId w:val="37"/>
  </w:num>
  <w:num w:numId="50" w16cid:durableId="1897009729">
    <w:abstractNumId w:val="19"/>
  </w:num>
  <w:num w:numId="51" w16cid:durableId="1841693607">
    <w:abstractNumId w:val="30"/>
  </w:num>
  <w:num w:numId="52" w16cid:durableId="1612591269">
    <w:abstractNumId w:val="15"/>
  </w:num>
  <w:num w:numId="53" w16cid:durableId="1970429541">
    <w:abstractNumId w:val="29"/>
  </w:num>
  <w:num w:numId="54" w16cid:durableId="552691072">
    <w:abstractNumId w:val="55"/>
  </w:num>
  <w:num w:numId="55" w16cid:durableId="464543121">
    <w:abstractNumId w:val="67"/>
  </w:num>
  <w:num w:numId="56" w16cid:durableId="8532172">
    <w:abstractNumId w:val="22"/>
  </w:num>
  <w:num w:numId="57" w16cid:durableId="784082192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001B"/>
    <w:rsid w:val="00001C69"/>
    <w:rsid w:val="000022C7"/>
    <w:rsid w:val="000027FC"/>
    <w:rsid w:val="00002DEA"/>
    <w:rsid w:val="00004D5D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1C3D"/>
    <w:rsid w:val="0002245D"/>
    <w:rsid w:val="00022819"/>
    <w:rsid w:val="00024025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0A4"/>
    <w:rsid w:val="000423E7"/>
    <w:rsid w:val="000426D4"/>
    <w:rsid w:val="00043337"/>
    <w:rsid w:val="000448F2"/>
    <w:rsid w:val="00044B1E"/>
    <w:rsid w:val="00047018"/>
    <w:rsid w:val="000471E1"/>
    <w:rsid w:val="00047551"/>
    <w:rsid w:val="00047A7F"/>
    <w:rsid w:val="00050E95"/>
    <w:rsid w:val="0005112F"/>
    <w:rsid w:val="00053B03"/>
    <w:rsid w:val="00056416"/>
    <w:rsid w:val="00056C6D"/>
    <w:rsid w:val="000571E9"/>
    <w:rsid w:val="0005736E"/>
    <w:rsid w:val="000573E4"/>
    <w:rsid w:val="00060CD3"/>
    <w:rsid w:val="000613E4"/>
    <w:rsid w:val="00061808"/>
    <w:rsid w:val="00062852"/>
    <w:rsid w:val="000648DE"/>
    <w:rsid w:val="00064D85"/>
    <w:rsid w:val="00066420"/>
    <w:rsid w:val="00066BB9"/>
    <w:rsid w:val="00066F4D"/>
    <w:rsid w:val="00067468"/>
    <w:rsid w:val="00067967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332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0F0"/>
    <w:rsid w:val="0009579C"/>
    <w:rsid w:val="0009582F"/>
    <w:rsid w:val="0009697E"/>
    <w:rsid w:val="00096CD5"/>
    <w:rsid w:val="00097970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B7D70"/>
    <w:rsid w:val="000C0040"/>
    <w:rsid w:val="000C0552"/>
    <w:rsid w:val="000C172B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D0A16"/>
    <w:rsid w:val="000D1149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A89"/>
    <w:rsid w:val="000E2F1D"/>
    <w:rsid w:val="000E62DD"/>
    <w:rsid w:val="000E6453"/>
    <w:rsid w:val="000E69B8"/>
    <w:rsid w:val="000E7799"/>
    <w:rsid w:val="000E7EDF"/>
    <w:rsid w:val="000E7EF6"/>
    <w:rsid w:val="000F070A"/>
    <w:rsid w:val="000F1129"/>
    <w:rsid w:val="000F4A37"/>
    <w:rsid w:val="000F5157"/>
    <w:rsid w:val="000F6155"/>
    <w:rsid w:val="000F6517"/>
    <w:rsid w:val="000F72B8"/>
    <w:rsid w:val="000F7383"/>
    <w:rsid w:val="000F75A3"/>
    <w:rsid w:val="000F7978"/>
    <w:rsid w:val="001029C7"/>
    <w:rsid w:val="00102C01"/>
    <w:rsid w:val="00103B24"/>
    <w:rsid w:val="00103C93"/>
    <w:rsid w:val="001051AE"/>
    <w:rsid w:val="001052EF"/>
    <w:rsid w:val="0010560A"/>
    <w:rsid w:val="00105CCA"/>
    <w:rsid w:val="00106016"/>
    <w:rsid w:val="0010628D"/>
    <w:rsid w:val="00106879"/>
    <w:rsid w:val="00106B17"/>
    <w:rsid w:val="00106B9E"/>
    <w:rsid w:val="001102E9"/>
    <w:rsid w:val="00110578"/>
    <w:rsid w:val="00110E5D"/>
    <w:rsid w:val="001117C7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2683"/>
    <w:rsid w:val="001543AE"/>
    <w:rsid w:val="001544A5"/>
    <w:rsid w:val="00155B48"/>
    <w:rsid w:val="00156D11"/>
    <w:rsid w:val="0015777E"/>
    <w:rsid w:val="001607D3"/>
    <w:rsid w:val="00163630"/>
    <w:rsid w:val="00163707"/>
    <w:rsid w:val="0016382A"/>
    <w:rsid w:val="00163BC3"/>
    <w:rsid w:val="001657D9"/>
    <w:rsid w:val="00165E28"/>
    <w:rsid w:val="00166FAA"/>
    <w:rsid w:val="0016761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1DCD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71C"/>
    <w:rsid w:val="001919F8"/>
    <w:rsid w:val="00193358"/>
    <w:rsid w:val="0019429A"/>
    <w:rsid w:val="00194427"/>
    <w:rsid w:val="00196C21"/>
    <w:rsid w:val="00197699"/>
    <w:rsid w:val="00197E3C"/>
    <w:rsid w:val="001A1457"/>
    <w:rsid w:val="001A2E87"/>
    <w:rsid w:val="001A3A94"/>
    <w:rsid w:val="001A3DBE"/>
    <w:rsid w:val="001A3EE2"/>
    <w:rsid w:val="001A42B9"/>
    <w:rsid w:val="001A4453"/>
    <w:rsid w:val="001A6B4E"/>
    <w:rsid w:val="001A724C"/>
    <w:rsid w:val="001A7258"/>
    <w:rsid w:val="001B03DC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F1A"/>
    <w:rsid w:val="001B6D47"/>
    <w:rsid w:val="001B6EA0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1B6"/>
    <w:rsid w:val="001D54B1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5BC3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1823"/>
    <w:rsid w:val="00202407"/>
    <w:rsid w:val="0020432E"/>
    <w:rsid w:val="00205B54"/>
    <w:rsid w:val="00205FD8"/>
    <w:rsid w:val="0020629B"/>
    <w:rsid w:val="00207591"/>
    <w:rsid w:val="00211057"/>
    <w:rsid w:val="00211097"/>
    <w:rsid w:val="002129C6"/>
    <w:rsid w:val="002139E7"/>
    <w:rsid w:val="00214B9A"/>
    <w:rsid w:val="00214F0A"/>
    <w:rsid w:val="00215EA1"/>
    <w:rsid w:val="00216302"/>
    <w:rsid w:val="002166AF"/>
    <w:rsid w:val="002170A7"/>
    <w:rsid w:val="00217189"/>
    <w:rsid w:val="00217CF6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9F0"/>
    <w:rsid w:val="00230B1E"/>
    <w:rsid w:val="002316AB"/>
    <w:rsid w:val="00232067"/>
    <w:rsid w:val="00232540"/>
    <w:rsid w:val="00234AF2"/>
    <w:rsid w:val="00235A0F"/>
    <w:rsid w:val="00235EF1"/>
    <w:rsid w:val="002379F7"/>
    <w:rsid w:val="00237B4B"/>
    <w:rsid w:val="00237F01"/>
    <w:rsid w:val="0024005F"/>
    <w:rsid w:val="002405AE"/>
    <w:rsid w:val="00242DDF"/>
    <w:rsid w:val="00242F13"/>
    <w:rsid w:val="002430EC"/>
    <w:rsid w:val="00243646"/>
    <w:rsid w:val="00244B52"/>
    <w:rsid w:val="00245C87"/>
    <w:rsid w:val="002465B6"/>
    <w:rsid w:val="00246F2A"/>
    <w:rsid w:val="00246F59"/>
    <w:rsid w:val="00252FB4"/>
    <w:rsid w:val="00253DEF"/>
    <w:rsid w:val="0025557D"/>
    <w:rsid w:val="0025679D"/>
    <w:rsid w:val="00256894"/>
    <w:rsid w:val="00257E23"/>
    <w:rsid w:val="00260702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36E4"/>
    <w:rsid w:val="00273A64"/>
    <w:rsid w:val="00273CA1"/>
    <w:rsid w:val="00274366"/>
    <w:rsid w:val="00276473"/>
    <w:rsid w:val="002774B3"/>
    <w:rsid w:val="002778D4"/>
    <w:rsid w:val="00277F06"/>
    <w:rsid w:val="00280660"/>
    <w:rsid w:val="00280895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D44"/>
    <w:rsid w:val="00286F6D"/>
    <w:rsid w:val="002871A8"/>
    <w:rsid w:val="002873FA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77B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4404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00E"/>
    <w:rsid w:val="002F046F"/>
    <w:rsid w:val="002F17C1"/>
    <w:rsid w:val="002F1EA7"/>
    <w:rsid w:val="002F1F6A"/>
    <w:rsid w:val="002F2DF5"/>
    <w:rsid w:val="002F48CB"/>
    <w:rsid w:val="002F4974"/>
    <w:rsid w:val="002F506A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3B45"/>
    <w:rsid w:val="0031462F"/>
    <w:rsid w:val="00314EB8"/>
    <w:rsid w:val="00315931"/>
    <w:rsid w:val="003166B1"/>
    <w:rsid w:val="00316DCA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6EB8"/>
    <w:rsid w:val="00327669"/>
    <w:rsid w:val="0032783F"/>
    <w:rsid w:val="003313AE"/>
    <w:rsid w:val="00331B0A"/>
    <w:rsid w:val="00331B5D"/>
    <w:rsid w:val="003320F9"/>
    <w:rsid w:val="00332FBB"/>
    <w:rsid w:val="00334DFA"/>
    <w:rsid w:val="00335178"/>
    <w:rsid w:val="00335811"/>
    <w:rsid w:val="00341F1E"/>
    <w:rsid w:val="00342167"/>
    <w:rsid w:val="003425B2"/>
    <w:rsid w:val="00342716"/>
    <w:rsid w:val="00342F9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6925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6E8"/>
    <w:rsid w:val="00372D0C"/>
    <w:rsid w:val="0037324A"/>
    <w:rsid w:val="0037366F"/>
    <w:rsid w:val="00374919"/>
    <w:rsid w:val="003751A0"/>
    <w:rsid w:val="00375FED"/>
    <w:rsid w:val="00376D6F"/>
    <w:rsid w:val="0037747F"/>
    <w:rsid w:val="00377DFB"/>
    <w:rsid w:val="003801EF"/>
    <w:rsid w:val="003806A2"/>
    <w:rsid w:val="00381A60"/>
    <w:rsid w:val="00381B93"/>
    <w:rsid w:val="003822F8"/>
    <w:rsid w:val="00382E88"/>
    <w:rsid w:val="00384879"/>
    <w:rsid w:val="00384E3B"/>
    <w:rsid w:val="00386D1E"/>
    <w:rsid w:val="00391276"/>
    <w:rsid w:val="003913DF"/>
    <w:rsid w:val="0039161C"/>
    <w:rsid w:val="00391782"/>
    <w:rsid w:val="003917DF"/>
    <w:rsid w:val="00392022"/>
    <w:rsid w:val="003921D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154A"/>
    <w:rsid w:val="003B3E97"/>
    <w:rsid w:val="003B4264"/>
    <w:rsid w:val="003B4E98"/>
    <w:rsid w:val="003B5E2A"/>
    <w:rsid w:val="003B7A52"/>
    <w:rsid w:val="003C2623"/>
    <w:rsid w:val="003C3602"/>
    <w:rsid w:val="003C3BF0"/>
    <w:rsid w:val="003C4DCF"/>
    <w:rsid w:val="003C598A"/>
    <w:rsid w:val="003C5A3C"/>
    <w:rsid w:val="003C5EBD"/>
    <w:rsid w:val="003C6419"/>
    <w:rsid w:val="003C69D4"/>
    <w:rsid w:val="003C6F4E"/>
    <w:rsid w:val="003C7410"/>
    <w:rsid w:val="003C7A80"/>
    <w:rsid w:val="003C7DF0"/>
    <w:rsid w:val="003D049A"/>
    <w:rsid w:val="003D1D39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630"/>
    <w:rsid w:val="003E2BBD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31F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6D2"/>
    <w:rsid w:val="0040510A"/>
    <w:rsid w:val="0040650D"/>
    <w:rsid w:val="00406719"/>
    <w:rsid w:val="0040677E"/>
    <w:rsid w:val="00406D91"/>
    <w:rsid w:val="00411B97"/>
    <w:rsid w:val="00412A12"/>
    <w:rsid w:val="00412AB6"/>
    <w:rsid w:val="00412F96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3071"/>
    <w:rsid w:val="00423610"/>
    <w:rsid w:val="0042362F"/>
    <w:rsid w:val="00425999"/>
    <w:rsid w:val="00426E3D"/>
    <w:rsid w:val="004274F0"/>
    <w:rsid w:val="00427913"/>
    <w:rsid w:val="00427C1A"/>
    <w:rsid w:val="00430816"/>
    <w:rsid w:val="004324CF"/>
    <w:rsid w:val="00433024"/>
    <w:rsid w:val="0043361F"/>
    <w:rsid w:val="00433CC9"/>
    <w:rsid w:val="004340AE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3CE6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507"/>
    <w:rsid w:val="00457809"/>
    <w:rsid w:val="00457E09"/>
    <w:rsid w:val="00460C12"/>
    <w:rsid w:val="00460FE7"/>
    <w:rsid w:val="00461405"/>
    <w:rsid w:val="0046144C"/>
    <w:rsid w:val="0046289D"/>
    <w:rsid w:val="00462F1A"/>
    <w:rsid w:val="00462F7A"/>
    <w:rsid w:val="004635FF"/>
    <w:rsid w:val="004640A7"/>
    <w:rsid w:val="0046490B"/>
    <w:rsid w:val="0046512B"/>
    <w:rsid w:val="004658FC"/>
    <w:rsid w:val="00466467"/>
    <w:rsid w:val="00466FFA"/>
    <w:rsid w:val="0046750E"/>
    <w:rsid w:val="00470245"/>
    <w:rsid w:val="004705B4"/>
    <w:rsid w:val="004706E0"/>
    <w:rsid w:val="00472145"/>
    <w:rsid w:val="00472EDF"/>
    <w:rsid w:val="004743AA"/>
    <w:rsid w:val="00474433"/>
    <w:rsid w:val="004757C5"/>
    <w:rsid w:val="00475B0B"/>
    <w:rsid w:val="00477A56"/>
    <w:rsid w:val="00477FD4"/>
    <w:rsid w:val="00480A04"/>
    <w:rsid w:val="0048135C"/>
    <w:rsid w:val="0048161E"/>
    <w:rsid w:val="0048180C"/>
    <w:rsid w:val="0048197B"/>
    <w:rsid w:val="0048202B"/>
    <w:rsid w:val="00483C78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BA5"/>
    <w:rsid w:val="004970BB"/>
    <w:rsid w:val="00497312"/>
    <w:rsid w:val="00497E5D"/>
    <w:rsid w:val="00497E9D"/>
    <w:rsid w:val="004A041C"/>
    <w:rsid w:val="004A3093"/>
    <w:rsid w:val="004A3798"/>
    <w:rsid w:val="004A3F7A"/>
    <w:rsid w:val="004A40B4"/>
    <w:rsid w:val="004A449E"/>
    <w:rsid w:val="004A5968"/>
    <w:rsid w:val="004A5B09"/>
    <w:rsid w:val="004A5C2D"/>
    <w:rsid w:val="004A66E2"/>
    <w:rsid w:val="004A7696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2B46"/>
    <w:rsid w:val="004C35A1"/>
    <w:rsid w:val="004C3FC7"/>
    <w:rsid w:val="004C4ADB"/>
    <w:rsid w:val="004C548C"/>
    <w:rsid w:val="004C55D3"/>
    <w:rsid w:val="004C5777"/>
    <w:rsid w:val="004C63E2"/>
    <w:rsid w:val="004C6ABB"/>
    <w:rsid w:val="004C6E7B"/>
    <w:rsid w:val="004C799A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2B6E"/>
    <w:rsid w:val="004D2CF9"/>
    <w:rsid w:val="004D306A"/>
    <w:rsid w:val="004D3171"/>
    <w:rsid w:val="004D34EC"/>
    <w:rsid w:val="004D3779"/>
    <w:rsid w:val="004D5701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023C"/>
    <w:rsid w:val="004F5BAB"/>
    <w:rsid w:val="004F5DFB"/>
    <w:rsid w:val="004F66C1"/>
    <w:rsid w:val="004F7005"/>
    <w:rsid w:val="005009A9"/>
    <w:rsid w:val="00500E2F"/>
    <w:rsid w:val="00500E93"/>
    <w:rsid w:val="00501798"/>
    <w:rsid w:val="00501C9F"/>
    <w:rsid w:val="005021E6"/>
    <w:rsid w:val="005027AB"/>
    <w:rsid w:val="005031D7"/>
    <w:rsid w:val="00503272"/>
    <w:rsid w:val="00504B85"/>
    <w:rsid w:val="005057D4"/>
    <w:rsid w:val="00505A77"/>
    <w:rsid w:val="0050616E"/>
    <w:rsid w:val="00506D5D"/>
    <w:rsid w:val="00507901"/>
    <w:rsid w:val="0051130D"/>
    <w:rsid w:val="005128EA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37D40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D00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0A1"/>
    <w:rsid w:val="0056275C"/>
    <w:rsid w:val="00562D76"/>
    <w:rsid w:val="0056314C"/>
    <w:rsid w:val="005637FC"/>
    <w:rsid w:val="00564223"/>
    <w:rsid w:val="005646C0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11CB"/>
    <w:rsid w:val="00581E33"/>
    <w:rsid w:val="005821B4"/>
    <w:rsid w:val="005824BD"/>
    <w:rsid w:val="005831D9"/>
    <w:rsid w:val="00583660"/>
    <w:rsid w:val="00584B11"/>
    <w:rsid w:val="00584B38"/>
    <w:rsid w:val="00584BF4"/>
    <w:rsid w:val="005856E4"/>
    <w:rsid w:val="00585CC7"/>
    <w:rsid w:val="00586787"/>
    <w:rsid w:val="005901E8"/>
    <w:rsid w:val="0059048B"/>
    <w:rsid w:val="00590DB3"/>
    <w:rsid w:val="005927B8"/>
    <w:rsid w:val="005935EB"/>
    <w:rsid w:val="005937EB"/>
    <w:rsid w:val="0059397F"/>
    <w:rsid w:val="00594F7D"/>
    <w:rsid w:val="0059515C"/>
    <w:rsid w:val="005958AD"/>
    <w:rsid w:val="005962D0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0B3"/>
    <w:rsid w:val="005A67CD"/>
    <w:rsid w:val="005A7459"/>
    <w:rsid w:val="005A7776"/>
    <w:rsid w:val="005B1624"/>
    <w:rsid w:val="005B1712"/>
    <w:rsid w:val="005B184E"/>
    <w:rsid w:val="005B19C1"/>
    <w:rsid w:val="005B2332"/>
    <w:rsid w:val="005B4D1D"/>
    <w:rsid w:val="005B5AB0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3CC4"/>
    <w:rsid w:val="005C429D"/>
    <w:rsid w:val="005C5375"/>
    <w:rsid w:val="005C5401"/>
    <w:rsid w:val="005C7C9B"/>
    <w:rsid w:val="005C7CCF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8B0"/>
    <w:rsid w:val="005E2BBF"/>
    <w:rsid w:val="005E2E03"/>
    <w:rsid w:val="005E3D87"/>
    <w:rsid w:val="005E45C2"/>
    <w:rsid w:val="005E54AA"/>
    <w:rsid w:val="005E5666"/>
    <w:rsid w:val="005E5CA8"/>
    <w:rsid w:val="005E628D"/>
    <w:rsid w:val="005E7138"/>
    <w:rsid w:val="005F0332"/>
    <w:rsid w:val="005F04F1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60D9"/>
    <w:rsid w:val="00606DFB"/>
    <w:rsid w:val="0060775E"/>
    <w:rsid w:val="00610953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662"/>
    <w:rsid w:val="00617B3F"/>
    <w:rsid w:val="006214AF"/>
    <w:rsid w:val="00621C99"/>
    <w:rsid w:val="00622007"/>
    <w:rsid w:val="00622583"/>
    <w:rsid w:val="00622649"/>
    <w:rsid w:val="00623043"/>
    <w:rsid w:val="006237A3"/>
    <w:rsid w:val="00623F86"/>
    <w:rsid w:val="006241F5"/>
    <w:rsid w:val="00625D88"/>
    <w:rsid w:val="00627193"/>
    <w:rsid w:val="0062745A"/>
    <w:rsid w:val="00627767"/>
    <w:rsid w:val="006310AB"/>
    <w:rsid w:val="006319D2"/>
    <w:rsid w:val="00633079"/>
    <w:rsid w:val="006337C9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33CF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3A58"/>
    <w:rsid w:val="0066431B"/>
    <w:rsid w:val="006644B5"/>
    <w:rsid w:val="00665741"/>
    <w:rsid w:val="006663AB"/>
    <w:rsid w:val="006668F5"/>
    <w:rsid w:val="00666EF5"/>
    <w:rsid w:val="00666F01"/>
    <w:rsid w:val="006670FF"/>
    <w:rsid w:val="00667BBD"/>
    <w:rsid w:val="006706D4"/>
    <w:rsid w:val="00670B07"/>
    <w:rsid w:val="00671210"/>
    <w:rsid w:val="00671295"/>
    <w:rsid w:val="006715D6"/>
    <w:rsid w:val="00671CFE"/>
    <w:rsid w:val="006723BF"/>
    <w:rsid w:val="006731C4"/>
    <w:rsid w:val="00673C8B"/>
    <w:rsid w:val="006748F6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7B4"/>
    <w:rsid w:val="00692E44"/>
    <w:rsid w:val="00693F1B"/>
    <w:rsid w:val="006947C1"/>
    <w:rsid w:val="00695D60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0A"/>
    <w:rsid w:val="006B22A2"/>
    <w:rsid w:val="006B2D64"/>
    <w:rsid w:val="006B3245"/>
    <w:rsid w:val="006B3398"/>
    <w:rsid w:val="006B357C"/>
    <w:rsid w:val="006B431E"/>
    <w:rsid w:val="006B481C"/>
    <w:rsid w:val="006B4CA5"/>
    <w:rsid w:val="006B532D"/>
    <w:rsid w:val="006B5FBB"/>
    <w:rsid w:val="006B6128"/>
    <w:rsid w:val="006B62C2"/>
    <w:rsid w:val="006B6750"/>
    <w:rsid w:val="006B74ED"/>
    <w:rsid w:val="006B7839"/>
    <w:rsid w:val="006B7BE8"/>
    <w:rsid w:val="006C0FAF"/>
    <w:rsid w:val="006C1338"/>
    <w:rsid w:val="006C144C"/>
    <w:rsid w:val="006C1979"/>
    <w:rsid w:val="006C1E05"/>
    <w:rsid w:val="006C2257"/>
    <w:rsid w:val="006C2328"/>
    <w:rsid w:val="006C2F0C"/>
    <w:rsid w:val="006C3D04"/>
    <w:rsid w:val="006C413B"/>
    <w:rsid w:val="006C48B4"/>
    <w:rsid w:val="006C4B95"/>
    <w:rsid w:val="006C5396"/>
    <w:rsid w:val="006C60B5"/>
    <w:rsid w:val="006C67E1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2804"/>
    <w:rsid w:val="006D3EE9"/>
    <w:rsid w:val="006D509A"/>
    <w:rsid w:val="006D7911"/>
    <w:rsid w:val="006E0E43"/>
    <w:rsid w:val="006E18DC"/>
    <w:rsid w:val="006E1BBF"/>
    <w:rsid w:val="006E2952"/>
    <w:rsid w:val="006E4C55"/>
    <w:rsid w:val="006E4F35"/>
    <w:rsid w:val="006E576A"/>
    <w:rsid w:val="006E6236"/>
    <w:rsid w:val="006E6A14"/>
    <w:rsid w:val="006E6B68"/>
    <w:rsid w:val="006E6FF9"/>
    <w:rsid w:val="006E7375"/>
    <w:rsid w:val="006F14D7"/>
    <w:rsid w:val="006F1744"/>
    <w:rsid w:val="006F1FB9"/>
    <w:rsid w:val="006F26F7"/>
    <w:rsid w:val="006F2F46"/>
    <w:rsid w:val="006F2F8E"/>
    <w:rsid w:val="006F3731"/>
    <w:rsid w:val="006F3C24"/>
    <w:rsid w:val="006F516A"/>
    <w:rsid w:val="006F5401"/>
    <w:rsid w:val="006F780C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45C"/>
    <w:rsid w:val="00704E77"/>
    <w:rsid w:val="00705100"/>
    <w:rsid w:val="007056C2"/>
    <w:rsid w:val="00706A7D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15D"/>
    <w:rsid w:val="00715708"/>
    <w:rsid w:val="00716168"/>
    <w:rsid w:val="007162DF"/>
    <w:rsid w:val="00716E90"/>
    <w:rsid w:val="007174AD"/>
    <w:rsid w:val="00717B98"/>
    <w:rsid w:val="007203BA"/>
    <w:rsid w:val="0072112A"/>
    <w:rsid w:val="00721132"/>
    <w:rsid w:val="00722DBC"/>
    <w:rsid w:val="00723AB1"/>
    <w:rsid w:val="0072578D"/>
    <w:rsid w:val="00725F51"/>
    <w:rsid w:val="00726192"/>
    <w:rsid w:val="00726413"/>
    <w:rsid w:val="00726A36"/>
    <w:rsid w:val="007272BD"/>
    <w:rsid w:val="007300C1"/>
    <w:rsid w:val="007305E5"/>
    <w:rsid w:val="00730AFC"/>
    <w:rsid w:val="00731FDF"/>
    <w:rsid w:val="00732277"/>
    <w:rsid w:val="0073233C"/>
    <w:rsid w:val="007334B4"/>
    <w:rsid w:val="0073362B"/>
    <w:rsid w:val="007336AA"/>
    <w:rsid w:val="00733745"/>
    <w:rsid w:val="00733ABB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08F4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5E9"/>
    <w:rsid w:val="00765BE0"/>
    <w:rsid w:val="00767890"/>
    <w:rsid w:val="007679A6"/>
    <w:rsid w:val="007705C2"/>
    <w:rsid w:val="00770A39"/>
    <w:rsid w:val="00770A41"/>
    <w:rsid w:val="0077110C"/>
    <w:rsid w:val="0077218E"/>
    <w:rsid w:val="00772824"/>
    <w:rsid w:val="00772ADB"/>
    <w:rsid w:val="00772D0A"/>
    <w:rsid w:val="007741DA"/>
    <w:rsid w:val="0077452A"/>
    <w:rsid w:val="00774B45"/>
    <w:rsid w:val="00775055"/>
    <w:rsid w:val="007759B3"/>
    <w:rsid w:val="00776169"/>
    <w:rsid w:val="00776935"/>
    <w:rsid w:val="00776BAD"/>
    <w:rsid w:val="007772B2"/>
    <w:rsid w:val="0078094E"/>
    <w:rsid w:val="00781560"/>
    <w:rsid w:val="00781C09"/>
    <w:rsid w:val="0078370B"/>
    <w:rsid w:val="00784902"/>
    <w:rsid w:val="00784F21"/>
    <w:rsid w:val="00785A2D"/>
    <w:rsid w:val="00790041"/>
    <w:rsid w:val="00790578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529"/>
    <w:rsid w:val="007B0873"/>
    <w:rsid w:val="007B0981"/>
    <w:rsid w:val="007B0AC7"/>
    <w:rsid w:val="007B169A"/>
    <w:rsid w:val="007B1AB8"/>
    <w:rsid w:val="007B386F"/>
    <w:rsid w:val="007B39F4"/>
    <w:rsid w:val="007B4F9D"/>
    <w:rsid w:val="007B5E0E"/>
    <w:rsid w:val="007B62CB"/>
    <w:rsid w:val="007B7074"/>
    <w:rsid w:val="007B761C"/>
    <w:rsid w:val="007B7658"/>
    <w:rsid w:val="007B7F5A"/>
    <w:rsid w:val="007C0AEF"/>
    <w:rsid w:val="007C0C10"/>
    <w:rsid w:val="007C1D0E"/>
    <w:rsid w:val="007C420E"/>
    <w:rsid w:val="007C4211"/>
    <w:rsid w:val="007C448E"/>
    <w:rsid w:val="007C489C"/>
    <w:rsid w:val="007C56AD"/>
    <w:rsid w:val="007C56F9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4C8"/>
    <w:rsid w:val="007D3A92"/>
    <w:rsid w:val="007D4AF2"/>
    <w:rsid w:val="007D4BB2"/>
    <w:rsid w:val="007D5D10"/>
    <w:rsid w:val="007D5E88"/>
    <w:rsid w:val="007D7A07"/>
    <w:rsid w:val="007E0888"/>
    <w:rsid w:val="007E0A7B"/>
    <w:rsid w:val="007E0C32"/>
    <w:rsid w:val="007E2F01"/>
    <w:rsid w:val="007E4118"/>
    <w:rsid w:val="007E4596"/>
    <w:rsid w:val="007E4748"/>
    <w:rsid w:val="007E4ABE"/>
    <w:rsid w:val="007E4E4A"/>
    <w:rsid w:val="007E5675"/>
    <w:rsid w:val="007F0D0D"/>
    <w:rsid w:val="007F34D5"/>
    <w:rsid w:val="007F4AE2"/>
    <w:rsid w:val="007F51E4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423D"/>
    <w:rsid w:val="008045F7"/>
    <w:rsid w:val="00804D25"/>
    <w:rsid w:val="008064BF"/>
    <w:rsid w:val="00806723"/>
    <w:rsid w:val="008073F4"/>
    <w:rsid w:val="008075C2"/>
    <w:rsid w:val="0081005A"/>
    <w:rsid w:val="0081055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5525"/>
    <w:rsid w:val="008262D4"/>
    <w:rsid w:val="00830BC6"/>
    <w:rsid w:val="00831456"/>
    <w:rsid w:val="00831B83"/>
    <w:rsid w:val="00832EE1"/>
    <w:rsid w:val="00833ACC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263"/>
    <w:rsid w:val="00851772"/>
    <w:rsid w:val="008519C1"/>
    <w:rsid w:val="00852DCB"/>
    <w:rsid w:val="00854E36"/>
    <w:rsid w:val="00856CCC"/>
    <w:rsid w:val="00857EE9"/>
    <w:rsid w:val="0086020F"/>
    <w:rsid w:val="0086064C"/>
    <w:rsid w:val="00860C21"/>
    <w:rsid w:val="00860D13"/>
    <w:rsid w:val="00862315"/>
    <w:rsid w:val="00862D63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1FC5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77CB8"/>
    <w:rsid w:val="00880989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27D"/>
    <w:rsid w:val="00895EEF"/>
    <w:rsid w:val="0089655B"/>
    <w:rsid w:val="0089677E"/>
    <w:rsid w:val="00897058"/>
    <w:rsid w:val="00897C87"/>
    <w:rsid w:val="008A02FF"/>
    <w:rsid w:val="008A0811"/>
    <w:rsid w:val="008A0D60"/>
    <w:rsid w:val="008A0F90"/>
    <w:rsid w:val="008A13F5"/>
    <w:rsid w:val="008A17A7"/>
    <w:rsid w:val="008A1DAB"/>
    <w:rsid w:val="008A2857"/>
    <w:rsid w:val="008A2A8D"/>
    <w:rsid w:val="008A3FD2"/>
    <w:rsid w:val="008A48FE"/>
    <w:rsid w:val="008A4915"/>
    <w:rsid w:val="008A54E3"/>
    <w:rsid w:val="008A5A9E"/>
    <w:rsid w:val="008A5C68"/>
    <w:rsid w:val="008A667A"/>
    <w:rsid w:val="008A722B"/>
    <w:rsid w:val="008B0652"/>
    <w:rsid w:val="008B1C29"/>
    <w:rsid w:val="008B205A"/>
    <w:rsid w:val="008B42B1"/>
    <w:rsid w:val="008B44DD"/>
    <w:rsid w:val="008B47DD"/>
    <w:rsid w:val="008B4CB6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43F"/>
    <w:rsid w:val="008E4D50"/>
    <w:rsid w:val="008E52CC"/>
    <w:rsid w:val="008E6391"/>
    <w:rsid w:val="008E68DF"/>
    <w:rsid w:val="008E6951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383B"/>
    <w:rsid w:val="0090399F"/>
    <w:rsid w:val="009053B5"/>
    <w:rsid w:val="00905E4D"/>
    <w:rsid w:val="00905F2A"/>
    <w:rsid w:val="009079EB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6BDB"/>
    <w:rsid w:val="009177D6"/>
    <w:rsid w:val="00917F1B"/>
    <w:rsid w:val="0092162D"/>
    <w:rsid w:val="009219EF"/>
    <w:rsid w:val="00921EDD"/>
    <w:rsid w:val="00921F93"/>
    <w:rsid w:val="00922509"/>
    <w:rsid w:val="0092265F"/>
    <w:rsid w:val="00922E3E"/>
    <w:rsid w:val="00923243"/>
    <w:rsid w:val="00924206"/>
    <w:rsid w:val="00924E7A"/>
    <w:rsid w:val="009256B2"/>
    <w:rsid w:val="00925F0D"/>
    <w:rsid w:val="00927686"/>
    <w:rsid w:val="00931321"/>
    <w:rsid w:val="00931769"/>
    <w:rsid w:val="00932034"/>
    <w:rsid w:val="00933508"/>
    <w:rsid w:val="00934FF9"/>
    <w:rsid w:val="009372F2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20A8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35C"/>
    <w:rsid w:val="0097362D"/>
    <w:rsid w:val="009744D5"/>
    <w:rsid w:val="009747D1"/>
    <w:rsid w:val="00974C12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0C1B"/>
    <w:rsid w:val="009810DF"/>
    <w:rsid w:val="009812CE"/>
    <w:rsid w:val="00983AE5"/>
    <w:rsid w:val="00984963"/>
    <w:rsid w:val="009859AF"/>
    <w:rsid w:val="00985A01"/>
    <w:rsid w:val="00985CF8"/>
    <w:rsid w:val="00990795"/>
    <w:rsid w:val="00990E45"/>
    <w:rsid w:val="0099245B"/>
    <w:rsid w:val="00992A74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6D86"/>
    <w:rsid w:val="009C7298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3CBE"/>
    <w:rsid w:val="009D411A"/>
    <w:rsid w:val="009D4323"/>
    <w:rsid w:val="009D4348"/>
    <w:rsid w:val="009D4974"/>
    <w:rsid w:val="009D5D88"/>
    <w:rsid w:val="009D6ACC"/>
    <w:rsid w:val="009E02F5"/>
    <w:rsid w:val="009E061F"/>
    <w:rsid w:val="009E0F33"/>
    <w:rsid w:val="009E1658"/>
    <w:rsid w:val="009E1729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80E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06E06"/>
    <w:rsid w:val="00A075F7"/>
    <w:rsid w:val="00A111D4"/>
    <w:rsid w:val="00A113C5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27E7F"/>
    <w:rsid w:val="00A30585"/>
    <w:rsid w:val="00A30F5B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43F4"/>
    <w:rsid w:val="00A4599E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6B44"/>
    <w:rsid w:val="00A57367"/>
    <w:rsid w:val="00A57ED4"/>
    <w:rsid w:val="00A6392D"/>
    <w:rsid w:val="00A63BA8"/>
    <w:rsid w:val="00A64941"/>
    <w:rsid w:val="00A64A43"/>
    <w:rsid w:val="00A65DC1"/>
    <w:rsid w:val="00A661B8"/>
    <w:rsid w:val="00A662B8"/>
    <w:rsid w:val="00A66E72"/>
    <w:rsid w:val="00A66FB4"/>
    <w:rsid w:val="00A67041"/>
    <w:rsid w:val="00A6726C"/>
    <w:rsid w:val="00A677BA"/>
    <w:rsid w:val="00A70235"/>
    <w:rsid w:val="00A71406"/>
    <w:rsid w:val="00A71F15"/>
    <w:rsid w:val="00A7337D"/>
    <w:rsid w:val="00A73F87"/>
    <w:rsid w:val="00A74F22"/>
    <w:rsid w:val="00A74F61"/>
    <w:rsid w:val="00A76B76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17F"/>
    <w:rsid w:val="00A94EA3"/>
    <w:rsid w:val="00A96ACB"/>
    <w:rsid w:val="00A97214"/>
    <w:rsid w:val="00AA137A"/>
    <w:rsid w:val="00AA1788"/>
    <w:rsid w:val="00AA1DF2"/>
    <w:rsid w:val="00AA2F65"/>
    <w:rsid w:val="00AA32E7"/>
    <w:rsid w:val="00AA40EA"/>
    <w:rsid w:val="00AA4AC0"/>
    <w:rsid w:val="00AA4BB1"/>
    <w:rsid w:val="00AA4D84"/>
    <w:rsid w:val="00AA7928"/>
    <w:rsid w:val="00AB1C0E"/>
    <w:rsid w:val="00AB2916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7813"/>
    <w:rsid w:val="00AB78D5"/>
    <w:rsid w:val="00AB7B54"/>
    <w:rsid w:val="00AC1B11"/>
    <w:rsid w:val="00AC3F4A"/>
    <w:rsid w:val="00AC44F7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308"/>
    <w:rsid w:val="00AE3742"/>
    <w:rsid w:val="00AE42A4"/>
    <w:rsid w:val="00AE60FA"/>
    <w:rsid w:val="00AE7A63"/>
    <w:rsid w:val="00AE7E47"/>
    <w:rsid w:val="00AF00D3"/>
    <w:rsid w:val="00AF0C00"/>
    <w:rsid w:val="00AF1771"/>
    <w:rsid w:val="00AF25AA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0560"/>
    <w:rsid w:val="00B10F8C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DA0"/>
    <w:rsid w:val="00B21552"/>
    <w:rsid w:val="00B22AEA"/>
    <w:rsid w:val="00B22EEE"/>
    <w:rsid w:val="00B2306A"/>
    <w:rsid w:val="00B23450"/>
    <w:rsid w:val="00B23563"/>
    <w:rsid w:val="00B23640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0B5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4EC1"/>
    <w:rsid w:val="00B56C13"/>
    <w:rsid w:val="00B57759"/>
    <w:rsid w:val="00B5786C"/>
    <w:rsid w:val="00B60C12"/>
    <w:rsid w:val="00B60FE0"/>
    <w:rsid w:val="00B61231"/>
    <w:rsid w:val="00B620D4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32A3"/>
    <w:rsid w:val="00B7440E"/>
    <w:rsid w:val="00B74E3F"/>
    <w:rsid w:val="00B759FC"/>
    <w:rsid w:val="00B75F58"/>
    <w:rsid w:val="00B80228"/>
    <w:rsid w:val="00B80299"/>
    <w:rsid w:val="00B81AF0"/>
    <w:rsid w:val="00B82037"/>
    <w:rsid w:val="00B84D2E"/>
    <w:rsid w:val="00B84EEF"/>
    <w:rsid w:val="00B86A1A"/>
    <w:rsid w:val="00B9000E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5294"/>
    <w:rsid w:val="00B96706"/>
    <w:rsid w:val="00B97EBB"/>
    <w:rsid w:val="00BA09E4"/>
    <w:rsid w:val="00BA110D"/>
    <w:rsid w:val="00BA189D"/>
    <w:rsid w:val="00BA1A5F"/>
    <w:rsid w:val="00BA3210"/>
    <w:rsid w:val="00BA3635"/>
    <w:rsid w:val="00BA48A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1E8C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11D7"/>
    <w:rsid w:val="00BF4026"/>
    <w:rsid w:val="00BF4F3E"/>
    <w:rsid w:val="00BF5B97"/>
    <w:rsid w:val="00BF701C"/>
    <w:rsid w:val="00BF782A"/>
    <w:rsid w:val="00BF7AE0"/>
    <w:rsid w:val="00C00F5E"/>
    <w:rsid w:val="00C02BFE"/>
    <w:rsid w:val="00C03BBD"/>
    <w:rsid w:val="00C0492D"/>
    <w:rsid w:val="00C04BA8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347"/>
    <w:rsid w:val="00C25985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83E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1FFD"/>
    <w:rsid w:val="00C6295A"/>
    <w:rsid w:val="00C62C4C"/>
    <w:rsid w:val="00C637AF"/>
    <w:rsid w:val="00C63FB5"/>
    <w:rsid w:val="00C64F2B"/>
    <w:rsid w:val="00C65E42"/>
    <w:rsid w:val="00C66370"/>
    <w:rsid w:val="00C66FF0"/>
    <w:rsid w:val="00C67133"/>
    <w:rsid w:val="00C675CF"/>
    <w:rsid w:val="00C6780D"/>
    <w:rsid w:val="00C70B6F"/>
    <w:rsid w:val="00C71325"/>
    <w:rsid w:val="00C71C8B"/>
    <w:rsid w:val="00C71E1B"/>
    <w:rsid w:val="00C71EAA"/>
    <w:rsid w:val="00C72448"/>
    <w:rsid w:val="00C72A48"/>
    <w:rsid w:val="00C72B23"/>
    <w:rsid w:val="00C7354E"/>
    <w:rsid w:val="00C74116"/>
    <w:rsid w:val="00C747A1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6227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1EA"/>
    <w:rsid w:val="00CA27CF"/>
    <w:rsid w:val="00CA4A2A"/>
    <w:rsid w:val="00CA562E"/>
    <w:rsid w:val="00CA6819"/>
    <w:rsid w:val="00CA7B4B"/>
    <w:rsid w:val="00CB04B0"/>
    <w:rsid w:val="00CB0A30"/>
    <w:rsid w:val="00CB12A2"/>
    <w:rsid w:val="00CB1A42"/>
    <w:rsid w:val="00CB40A8"/>
    <w:rsid w:val="00CB4610"/>
    <w:rsid w:val="00CB50CC"/>
    <w:rsid w:val="00CB5E9A"/>
    <w:rsid w:val="00CB7122"/>
    <w:rsid w:val="00CB7313"/>
    <w:rsid w:val="00CB74B4"/>
    <w:rsid w:val="00CB7D7E"/>
    <w:rsid w:val="00CC1094"/>
    <w:rsid w:val="00CC10B5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D763A"/>
    <w:rsid w:val="00CD7754"/>
    <w:rsid w:val="00CE0012"/>
    <w:rsid w:val="00CE040C"/>
    <w:rsid w:val="00CE0539"/>
    <w:rsid w:val="00CE109A"/>
    <w:rsid w:val="00CE1B72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F87"/>
    <w:rsid w:val="00CF5F15"/>
    <w:rsid w:val="00CF61BE"/>
    <w:rsid w:val="00CF6294"/>
    <w:rsid w:val="00CF6D30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388"/>
    <w:rsid w:val="00D12C33"/>
    <w:rsid w:val="00D14C86"/>
    <w:rsid w:val="00D1567C"/>
    <w:rsid w:val="00D163E1"/>
    <w:rsid w:val="00D17522"/>
    <w:rsid w:val="00D20143"/>
    <w:rsid w:val="00D20DDA"/>
    <w:rsid w:val="00D20FB5"/>
    <w:rsid w:val="00D21057"/>
    <w:rsid w:val="00D21502"/>
    <w:rsid w:val="00D21FBC"/>
    <w:rsid w:val="00D22CBC"/>
    <w:rsid w:val="00D245A1"/>
    <w:rsid w:val="00D2465E"/>
    <w:rsid w:val="00D247A8"/>
    <w:rsid w:val="00D25B6D"/>
    <w:rsid w:val="00D265EB"/>
    <w:rsid w:val="00D27C1D"/>
    <w:rsid w:val="00D30548"/>
    <w:rsid w:val="00D30B8D"/>
    <w:rsid w:val="00D315D0"/>
    <w:rsid w:val="00D3267F"/>
    <w:rsid w:val="00D3279E"/>
    <w:rsid w:val="00D338BF"/>
    <w:rsid w:val="00D34248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4FEE"/>
    <w:rsid w:val="00D551B4"/>
    <w:rsid w:val="00D552CD"/>
    <w:rsid w:val="00D57D7F"/>
    <w:rsid w:val="00D57ED6"/>
    <w:rsid w:val="00D60122"/>
    <w:rsid w:val="00D61166"/>
    <w:rsid w:val="00D62965"/>
    <w:rsid w:val="00D6480A"/>
    <w:rsid w:val="00D64BE1"/>
    <w:rsid w:val="00D65B8A"/>
    <w:rsid w:val="00D65BD7"/>
    <w:rsid w:val="00D65F79"/>
    <w:rsid w:val="00D677D7"/>
    <w:rsid w:val="00D71969"/>
    <w:rsid w:val="00D71CA0"/>
    <w:rsid w:val="00D727A5"/>
    <w:rsid w:val="00D72D02"/>
    <w:rsid w:val="00D75A89"/>
    <w:rsid w:val="00D77A63"/>
    <w:rsid w:val="00D80BF6"/>
    <w:rsid w:val="00D810EE"/>
    <w:rsid w:val="00D83A02"/>
    <w:rsid w:val="00D84F41"/>
    <w:rsid w:val="00D87046"/>
    <w:rsid w:val="00D87670"/>
    <w:rsid w:val="00D9091E"/>
    <w:rsid w:val="00D90C4C"/>
    <w:rsid w:val="00D92751"/>
    <w:rsid w:val="00D9288F"/>
    <w:rsid w:val="00D93636"/>
    <w:rsid w:val="00D9366F"/>
    <w:rsid w:val="00D9471C"/>
    <w:rsid w:val="00D94BE1"/>
    <w:rsid w:val="00D95615"/>
    <w:rsid w:val="00D958A4"/>
    <w:rsid w:val="00D96049"/>
    <w:rsid w:val="00D9614B"/>
    <w:rsid w:val="00D96B2D"/>
    <w:rsid w:val="00D9741C"/>
    <w:rsid w:val="00D974AD"/>
    <w:rsid w:val="00DA023B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6D2"/>
    <w:rsid w:val="00DA59C8"/>
    <w:rsid w:val="00DA5C2C"/>
    <w:rsid w:val="00DA6EF2"/>
    <w:rsid w:val="00DA721B"/>
    <w:rsid w:val="00DA78CD"/>
    <w:rsid w:val="00DB01B5"/>
    <w:rsid w:val="00DB0AA2"/>
    <w:rsid w:val="00DB0F1C"/>
    <w:rsid w:val="00DB114B"/>
    <w:rsid w:val="00DB1181"/>
    <w:rsid w:val="00DB1546"/>
    <w:rsid w:val="00DB158F"/>
    <w:rsid w:val="00DB2C33"/>
    <w:rsid w:val="00DB2DEB"/>
    <w:rsid w:val="00DB2F6E"/>
    <w:rsid w:val="00DB3056"/>
    <w:rsid w:val="00DB311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1A0A"/>
    <w:rsid w:val="00DC2C47"/>
    <w:rsid w:val="00DC3870"/>
    <w:rsid w:val="00DC4118"/>
    <w:rsid w:val="00DC4668"/>
    <w:rsid w:val="00DC479E"/>
    <w:rsid w:val="00DC696C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21F0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2B3B"/>
    <w:rsid w:val="00DF30B6"/>
    <w:rsid w:val="00DF39E4"/>
    <w:rsid w:val="00DF3A1D"/>
    <w:rsid w:val="00DF436A"/>
    <w:rsid w:val="00DF44F3"/>
    <w:rsid w:val="00DF5022"/>
    <w:rsid w:val="00DF5A47"/>
    <w:rsid w:val="00DF5DD6"/>
    <w:rsid w:val="00DF7D53"/>
    <w:rsid w:val="00DF7DCC"/>
    <w:rsid w:val="00E00E0F"/>
    <w:rsid w:val="00E01685"/>
    <w:rsid w:val="00E01693"/>
    <w:rsid w:val="00E01E9F"/>
    <w:rsid w:val="00E02482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6D19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1E0E"/>
    <w:rsid w:val="00E32269"/>
    <w:rsid w:val="00E32354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0AC9"/>
    <w:rsid w:val="00E41E00"/>
    <w:rsid w:val="00E41F92"/>
    <w:rsid w:val="00E42B40"/>
    <w:rsid w:val="00E4300A"/>
    <w:rsid w:val="00E4326D"/>
    <w:rsid w:val="00E4449E"/>
    <w:rsid w:val="00E45742"/>
    <w:rsid w:val="00E45A97"/>
    <w:rsid w:val="00E46DD8"/>
    <w:rsid w:val="00E51527"/>
    <w:rsid w:val="00E51F0B"/>
    <w:rsid w:val="00E529C9"/>
    <w:rsid w:val="00E54074"/>
    <w:rsid w:val="00E57C08"/>
    <w:rsid w:val="00E602E7"/>
    <w:rsid w:val="00E60EA9"/>
    <w:rsid w:val="00E6342C"/>
    <w:rsid w:val="00E6475A"/>
    <w:rsid w:val="00E650AD"/>
    <w:rsid w:val="00E656DB"/>
    <w:rsid w:val="00E663B5"/>
    <w:rsid w:val="00E6714A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2D64"/>
    <w:rsid w:val="00E72DA9"/>
    <w:rsid w:val="00E732B3"/>
    <w:rsid w:val="00E73D71"/>
    <w:rsid w:val="00E7482D"/>
    <w:rsid w:val="00E74D25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0ACD"/>
    <w:rsid w:val="00EA177E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28C5"/>
    <w:rsid w:val="00EB2A4F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123A"/>
    <w:rsid w:val="00EC149B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1B2F"/>
    <w:rsid w:val="00ED35FF"/>
    <w:rsid w:val="00ED3C15"/>
    <w:rsid w:val="00ED4A9F"/>
    <w:rsid w:val="00ED55F0"/>
    <w:rsid w:val="00ED5C1C"/>
    <w:rsid w:val="00ED5EF6"/>
    <w:rsid w:val="00ED5F4D"/>
    <w:rsid w:val="00ED6220"/>
    <w:rsid w:val="00ED6341"/>
    <w:rsid w:val="00ED6E91"/>
    <w:rsid w:val="00ED700D"/>
    <w:rsid w:val="00ED776F"/>
    <w:rsid w:val="00ED7EE3"/>
    <w:rsid w:val="00EE03AC"/>
    <w:rsid w:val="00EE0E42"/>
    <w:rsid w:val="00EE177C"/>
    <w:rsid w:val="00EE18DE"/>
    <w:rsid w:val="00EE23A3"/>
    <w:rsid w:val="00EE295F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759"/>
    <w:rsid w:val="00EF399A"/>
    <w:rsid w:val="00EF4DAF"/>
    <w:rsid w:val="00EF4E60"/>
    <w:rsid w:val="00EF5264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566D"/>
    <w:rsid w:val="00F059EB"/>
    <w:rsid w:val="00F062A7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105E"/>
    <w:rsid w:val="00F222F8"/>
    <w:rsid w:val="00F22679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2875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769B5"/>
    <w:rsid w:val="00F7707E"/>
    <w:rsid w:val="00F802D2"/>
    <w:rsid w:val="00F81945"/>
    <w:rsid w:val="00F836C6"/>
    <w:rsid w:val="00F84363"/>
    <w:rsid w:val="00F848A3"/>
    <w:rsid w:val="00F84C98"/>
    <w:rsid w:val="00F87CC4"/>
    <w:rsid w:val="00F87FFB"/>
    <w:rsid w:val="00F92963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6F3"/>
    <w:rsid w:val="00FB07B3"/>
    <w:rsid w:val="00FB2A11"/>
    <w:rsid w:val="00FB30DF"/>
    <w:rsid w:val="00FB3D6F"/>
    <w:rsid w:val="00FB4D9C"/>
    <w:rsid w:val="00FB5BEB"/>
    <w:rsid w:val="00FB5C3A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4CB4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2ADA"/>
    <w:rsid w:val="00FE37B0"/>
    <w:rsid w:val="00FE5295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2"/>
      </w:numPr>
    </w:pPr>
  </w:style>
  <w:style w:type="numbering" w:customStyle="1" w:styleId="WW8Num10">
    <w:name w:val="WW8Num10"/>
    <w:basedOn w:val="Bezlisty"/>
    <w:rsid w:val="008D45FF"/>
    <w:pPr>
      <w:numPr>
        <w:numId w:val="3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C04BA8"/>
  </w:style>
  <w:style w:type="character" w:styleId="Odwoaniedokomentarza">
    <w:name w:val="annotation reference"/>
    <w:basedOn w:val="Domylnaczcionkaakapitu"/>
    <w:uiPriority w:val="99"/>
    <w:semiHidden/>
    <w:unhideWhenUsed/>
    <w:rsid w:val="006E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B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BF"/>
    <w:rPr>
      <w:rFonts w:ascii="Times New Roman" w:eastAsia="MS Mincho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nbs.klodz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ity.klodzk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zk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8695</Words>
  <Characters>52173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2021-11-22T10:45:00Z</cp:lastPrinted>
  <dcterms:created xsi:type="dcterms:W3CDTF">2023-03-28T07:50:00Z</dcterms:created>
  <dcterms:modified xsi:type="dcterms:W3CDTF">2023-04-12T08:47:00Z</dcterms:modified>
</cp:coreProperties>
</file>